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F2" w:rsidRPr="00D97AAD" w:rsidRDefault="00481DD3" w:rsidP="00481DD3">
      <w:pPr>
        <w:spacing w:before="240"/>
        <w:jc w:val="center"/>
        <w:rPr>
          <w:rFonts w:asciiTheme="minorHAnsi" w:eastAsia="Arial" w:hAnsiTheme="minorHAnsi" w:cs="Calibri"/>
          <w:bCs/>
        </w:rPr>
      </w:pPr>
      <w:r w:rsidRPr="00D97AAD">
        <w:rPr>
          <w:rFonts w:asciiTheme="minorHAnsi" w:eastAsia="Arial" w:hAnsiTheme="minorHAnsi" w:cs="Calibri"/>
          <w:bCs/>
        </w:rPr>
        <w:t>OFERTA</w:t>
      </w:r>
      <w:r w:rsidR="00823407" w:rsidRPr="00D97AAD">
        <w:rPr>
          <w:rFonts w:asciiTheme="minorHAnsi" w:eastAsia="Arial" w:hAnsiTheme="minorHAnsi" w:cs="Calibri"/>
          <w:bCs/>
        </w:rPr>
        <w:t xml:space="preserve"> </w:t>
      </w:r>
      <w:r w:rsidRPr="00D97AAD">
        <w:rPr>
          <w:rFonts w:asciiTheme="minorHAnsi" w:eastAsia="Arial" w:hAnsiTheme="minorHAnsi" w:cs="Calibri"/>
          <w:bCs/>
        </w:rPr>
        <w:t>REALIZACJI ZADANIA PUBLICZNEGO</w:t>
      </w:r>
      <w:r w:rsidR="00AF2B25" w:rsidRPr="00D97AAD">
        <w:rPr>
          <w:rFonts w:asciiTheme="minorHAnsi" w:eastAsia="Arial" w:hAnsiTheme="minorHAnsi" w:cs="Calibri"/>
          <w:bCs/>
        </w:rPr>
        <w:t>*</w:t>
      </w:r>
      <w:r w:rsidR="00C81752">
        <w:rPr>
          <w:rFonts w:asciiTheme="minorHAnsi" w:eastAsia="Arial" w:hAnsiTheme="minorHAnsi" w:cs="Calibri"/>
          <w:bCs/>
        </w:rPr>
        <w:t xml:space="preserve"> </w:t>
      </w:r>
      <w:r w:rsidR="00FC48F2" w:rsidRPr="00D97AAD">
        <w:rPr>
          <w:rFonts w:asciiTheme="minorHAnsi" w:eastAsia="Arial" w:hAnsiTheme="minorHAnsi" w:cs="Calibri"/>
          <w:bCs/>
        </w:rPr>
        <w:t>/</w:t>
      </w:r>
      <w:r w:rsidR="00C81752">
        <w:rPr>
          <w:rFonts w:asciiTheme="minorHAnsi" w:eastAsia="Arial" w:hAnsiTheme="minorHAnsi" w:cs="Calibri"/>
          <w:bCs/>
        </w:rPr>
        <w:t xml:space="preserve"> </w:t>
      </w:r>
    </w:p>
    <w:p w:rsidR="00823407" w:rsidRPr="00D97AAD" w:rsidRDefault="00FC48F2" w:rsidP="00481DD3">
      <w:pPr>
        <w:jc w:val="center"/>
        <w:rPr>
          <w:rFonts w:asciiTheme="minorHAnsi" w:eastAsia="Arial" w:hAnsiTheme="minorHAnsi" w:cs="Calibri"/>
          <w:bCs/>
        </w:rPr>
      </w:pPr>
      <w:r w:rsidRPr="00D97AAD">
        <w:rPr>
          <w:rFonts w:asciiTheme="minorHAnsi" w:eastAsia="Arial" w:hAnsiTheme="minorHAnsi" w:cs="Calibri"/>
          <w:bCs/>
        </w:rPr>
        <w:t>OFERTA WSPÓLNA REALIZACJI ZADANIA PUBLICZNEGO</w:t>
      </w:r>
      <w:r w:rsidR="00AF2B25" w:rsidRPr="00D97AAD">
        <w:rPr>
          <w:rFonts w:asciiTheme="minorHAnsi" w:eastAsia="Arial" w:hAnsiTheme="minorHAnsi" w:cs="Calibri"/>
          <w:bCs/>
        </w:rPr>
        <w:t>*</w:t>
      </w:r>
      <w:r w:rsidR="00563000" w:rsidRPr="00D97AAD">
        <w:rPr>
          <w:rFonts w:asciiTheme="minorHAnsi" w:eastAsia="Arial" w:hAnsiTheme="minorHAnsi" w:cs="Calibri"/>
          <w:bCs/>
        </w:rPr>
        <w:t>,</w:t>
      </w:r>
      <w:r w:rsidRPr="00D97AAD">
        <w:rPr>
          <w:rFonts w:asciiTheme="minorHAnsi" w:eastAsia="Arial" w:hAnsiTheme="minorHAnsi" w:cs="Calibri"/>
          <w:bCs/>
        </w:rPr>
        <w:t xml:space="preserve"> </w:t>
      </w:r>
    </w:p>
    <w:p w:rsidR="00E57D19" w:rsidRDefault="00862C23" w:rsidP="00823407">
      <w:pPr>
        <w:jc w:val="center"/>
        <w:rPr>
          <w:rFonts w:asciiTheme="minorHAnsi" w:eastAsia="Arial" w:hAnsiTheme="minorHAnsi" w:cs="Calibri"/>
          <w:bCs/>
        </w:rPr>
      </w:pPr>
      <w:r w:rsidRPr="00D97AAD">
        <w:rPr>
          <w:rFonts w:asciiTheme="minorHAnsi" w:eastAsia="Arial" w:hAnsiTheme="minorHAnsi" w:cs="Calibri"/>
          <w:bCs/>
        </w:rPr>
        <w:t>O KTÓRYCH MOWA</w:t>
      </w:r>
      <w:r w:rsidR="00C00B17">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w:t>
      </w:r>
    </w:p>
    <w:p w:rsidR="00481DD3" w:rsidRPr="00D97AAD" w:rsidRDefault="00862C23" w:rsidP="00823407">
      <w:pPr>
        <w:jc w:val="center"/>
        <w:rPr>
          <w:rFonts w:asciiTheme="minorHAnsi" w:eastAsia="Arial" w:hAnsiTheme="minorHAnsi" w:cs="Calibri"/>
          <w:bCs/>
        </w:rPr>
      </w:pPr>
      <w:r>
        <w:rPr>
          <w:rFonts w:asciiTheme="minorHAnsi" w:eastAsia="Arial" w:hAnsiTheme="minorHAnsi" w:cs="Calibri"/>
          <w:bCs/>
        </w:rPr>
        <w:t xml:space="preserve">(DZ. U. Z 2016 R. POZ. 239 I </w:t>
      </w:r>
      <w:r w:rsidR="00C00B17">
        <w:rPr>
          <w:rFonts w:asciiTheme="minorHAnsi" w:eastAsia="Arial" w:hAnsiTheme="minorHAnsi" w:cs="Calibri"/>
          <w:bCs/>
        </w:rPr>
        <w:t>395</w:t>
      </w:r>
      <w:r>
        <w:rPr>
          <w:rFonts w:asciiTheme="minorHAnsi" w:eastAsia="Arial" w:hAnsiTheme="minorHAnsi" w:cs="Calibri"/>
          <w:bCs/>
        </w:rPr>
        <w:t>)</w:t>
      </w:r>
    </w:p>
    <w:p w:rsidR="008D1B25" w:rsidRDefault="008D1B25" w:rsidP="002F0DF2">
      <w:pPr>
        <w:rPr>
          <w:rFonts w:asciiTheme="minorHAnsi" w:eastAsia="Arial" w:hAnsiTheme="minorHAnsi" w:cs="Calibri"/>
          <w:b/>
          <w:sz w:val="18"/>
          <w:szCs w:val="18"/>
        </w:rPr>
      </w:pPr>
    </w:p>
    <w:p w:rsidR="002F0DF2" w:rsidRPr="00B01A54" w:rsidRDefault="002F0DF2" w:rsidP="002F0DF2">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r w:rsidR="00DC2543" w:rsidRPr="00B01A54">
        <w:rPr>
          <w:rFonts w:asciiTheme="minorHAnsi" w:eastAsia="Arial" w:hAnsiTheme="minorHAnsi" w:cs="Calibri"/>
          <w:b/>
          <w:sz w:val="18"/>
          <w:szCs w:val="18"/>
        </w:rPr>
        <w:t>:</w:t>
      </w:r>
    </w:p>
    <w:p w:rsidR="002F0DF2" w:rsidRPr="00D97AAD" w:rsidRDefault="00395BC6" w:rsidP="002F0DF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O</w:t>
      </w:r>
      <w:r w:rsidR="002F0DF2" w:rsidRPr="00D97AAD">
        <w:rPr>
          <w:rFonts w:asciiTheme="minorHAnsi" w:eastAsia="Arial" w:hAnsiTheme="minorHAnsi" w:cs="Calibri"/>
          <w:bCs/>
          <w:sz w:val="18"/>
          <w:szCs w:val="18"/>
        </w:rPr>
        <w:t>fert</w:t>
      </w:r>
      <w:r w:rsidRPr="00D97AAD">
        <w:rPr>
          <w:rFonts w:asciiTheme="minorHAnsi" w:eastAsia="Arial" w:hAnsiTheme="minorHAnsi" w:cs="Calibri"/>
          <w:bCs/>
          <w:sz w:val="18"/>
          <w:szCs w:val="18"/>
        </w:rPr>
        <w:t>ę</w:t>
      </w:r>
      <w:r w:rsidR="002F0DF2" w:rsidRPr="00D97AAD">
        <w:rPr>
          <w:rFonts w:asciiTheme="minorHAnsi" w:eastAsia="Arial" w:hAnsiTheme="minorHAnsi" w:cs="Calibri"/>
          <w:bCs/>
          <w:sz w:val="18"/>
          <w:szCs w:val="18"/>
        </w:rPr>
        <w:t xml:space="preserve"> należy wypełnić wyłącznie w białych pustych polach, zgodnie z instrukcjami umieszonymi przy poszczególnych polach </w:t>
      </w:r>
      <w:r w:rsidR="002E0B9D" w:rsidRPr="00D97AAD">
        <w:rPr>
          <w:rFonts w:asciiTheme="minorHAnsi" w:eastAsia="Arial" w:hAnsiTheme="minorHAnsi" w:cs="Calibri"/>
          <w:bCs/>
          <w:sz w:val="18"/>
          <w:szCs w:val="18"/>
        </w:rPr>
        <w:t>lub</w:t>
      </w:r>
      <w:r w:rsidR="00C65C72" w:rsidRPr="00D97AAD">
        <w:rPr>
          <w:rFonts w:asciiTheme="minorHAnsi" w:eastAsia="Arial" w:hAnsiTheme="minorHAnsi" w:cs="Calibri"/>
          <w:bCs/>
          <w:sz w:val="18"/>
          <w:szCs w:val="18"/>
        </w:rPr>
        <w:t xml:space="preserve"> w</w:t>
      </w:r>
      <w:r w:rsidR="002F0DF2" w:rsidRPr="00D97AAD">
        <w:rPr>
          <w:rFonts w:asciiTheme="minorHAnsi" w:eastAsia="Arial" w:hAnsiTheme="minorHAnsi" w:cs="Calibri"/>
          <w:bCs/>
          <w:sz w:val="18"/>
          <w:szCs w:val="18"/>
        </w:rPr>
        <w:t xml:space="preserve"> przypisach. </w:t>
      </w:r>
    </w:p>
    <w:p w:rsidR="002F0DF2" w:rsidRPr="00D97AAD" w:rsidRDefault="002F0DF2" w:rsidP="002F0DF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2F0DF2" w:rsidRPr="00D97AAD" w:rsidRDefault="002F0DF2" w:rsidP="00357BB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Zaznaczenie </w:t>
      </w:r>
      <w:r w:rsidR="00D374E7" w:rsidRPr="00D97AAD">
        <w:rPr>
          <w:rFonts w:asciiTheme="minorHAnsi" w:eastAsia="Arial" w:hAnsiTheme="minorHAnsi" w:cs="Calibri"/>
          <w:bCs/>
          <w:sz w:val="18"/>
          <w:szCs w:val="18"/>
        </w:rPr>
        <w:t>„*”</w:t>
      </w:r>
      <w:r w:rsidR="00D97AAD">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00B961C7"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sidR="00D97AAD">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sidR="00D97AAD">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sidR="00D97AAD">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00B961C7" w:rsidRPr="00D97AAD">
        <w:rPr>
          <w:rFonts w:asciiTheme="minorHAnsi" w:hAnsiTheme="minorHAnsi" w:cs="Verdana"/>
          <w:color w:val="auto"/>
          <w:sz w:val="18"/>
          <w:szCs w:val="18"/>
        </w:rPr>
        <w:t>Krajowym Rejestrem Sądowym*/</w:t>
      </w:r>
      <w:r w:rsidR="00B961C7"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984FF1" w:rsidRPr="00D97AAD"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p>
    <w:p w:rsidR="00984FF1" w:rsidRPr="00D97AAD"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BB3B0E"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t>
      </w:r>
      <w:r w:rsidR="00BB3B0E" w:rsidRPr="00D97AAD">
        <w:rPr>
          <w:rFonts w:asciiTheme="minorHAnsi" w:hAnsiTheme="minorHAnsi" w:cs="Verdana"/>
          <w:b/>
          <w:bCs/>
          <w:color w:val="auto"/>
          <w:sz w:val="22"/>
          <w:szCs w:val="22"/>
        </w:rPr>
        <w:t>P</w:t>
      </w:r>
      <w:r w:rsidRPr="00D97AAD">
        <w:rPr>
          <w:rFonts w:asciiTheme="minorHAnsi" w:hAnsiTheme="minorHAnsi" w:cs="Verdana"/>
          <w:b/>
          <w:bCs/>
          <w:color w:val="auto"/>
          <w:sz w:val="22"/>
          <w:szCs w:val="22"/>
        </w:rPr>
        <w:t>odstawowe</w:t>
      </w:r>
      <w:r w:rsidR="00BB3B0E" w:rsidRPr="00D97AAD">
        <w:rPr>
          <w:rFonts w:asciiTheme="minorHAnsi" w:hAnsiTheme="minorHAnsi" w:cs="Verdana"/>
          <w:b/>
          <w:bCs/>
          <w:color w:val="auto"/>
          <w:sz w:val="22"/>
          <w:szCs w:val="22"/>
        </w:rPr>
        <w:t xml:space="preserve"> informacje </w:t>
      </w:r>
      <w:r w:rsidRPr="00D97AAD">
        <w:rPr>
          <w:rFonts w:asciiTheme="minorHAnsi" w:hAnsiTheme="minorHAnsi" w:cs="Verdana"/>
          <w:b/>
          <w:bCs/>
          <w:color w:val="auto"/>
          <w:sz w:val="22"/>
          <w:szCs w:val="22"/>
        </w:rPr>
        <w:t>o złożonej ofercie</w:t>
      </w:r>
    </w:p>
    <w:p w:rsidR="00663D27" w:rsidRPr="00D97AAD" w:rsidRDefault="00663D27" w:rsidP="00B45D0A">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4395"/>
        <w:gridCol w:w="1276"/>
        <w:gridCol w:w="1984"/>
        <w:gridCol w:w="1276"/>
        <w:gridCol w:w="1843"/>
      </w:tblGrid>
      <w:tr w:rsidR="00B45D0A" w:rsidRPr="00D97AAD" w:rsidTr="000A26DB">
        <w:trPr>
          <w:trHeight w:val="379"/>
        </w:trPr>
        <w:tc>
          <w:tcPr>
            <w:tcW w:w="4395" w:type="dxa"/>
            <w:shd w:val="clear" w:color="auto" w:fill="DDD9C3"/>
            <w:vAlign w:val="center"/>
          </w:tcPr>
          <w:p w:rsidR="00B45D0A" w:rsidRPr="00D97AAD" w:rsidRDefault="00B45D0A" w:rsidP="00B45D0A">
            <w:pPr>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823407" w:rsidRPr="00D97AAD">
              <w:rPr>
                <w:rFonts w:asciiTheme="minorHAnsi" w:eastAsia="Arial" w:hAnsiTheme="minorHAnsi" w:cs="Calibri"/>
                <w:b/>
                <w:sz w:val="20"/>
                <w:szCs w:val="20"/>
              </w:rPr>
              <w:t>O</w:t>
            </w:r>
            <w:r w:rsidRPr="00D97AAD">
              <w:rPr>
                <w:rFonts w:asciiTheme="minorHAnsi" w:eastAsia="Arial" w:hAnsiTheme="minorHAnsi" w:cs="Calibri"/>
                <w:b/>
                <w:sz w:val="20"/>
                <w:szCs w:val="20"/>
              </w:rPr>
              <w:t>rgan administracji publicznej,</w:t>
            </w:r>
          </w:p>
          <w:p w:rsidR="00B45D0A" w:rsidRPr="00D97AAD" w:rsidRDefault="00B45D0A" w:rsidP="00D97AAD">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00215A8B" w:rsidRPr="00D97AAD">
              <w:rPr>
                <w:rFonts w:asciiTheme="minorHAnsi" w:eastAsia="Arial" w:hAnsiTheme="minorHAnsi" w:cs="Calibri"/>
                <w:b/>
                <w:sz w:val="20"/>
                <w:szCs w:val="20"/>
              </w:rPr>
              <w:t xml:space="preserve">do którego </w:t>
            </w:r>
            <w:r w:rsidR="00D97AAD" w:rsidRPr="00D97AAD">
              <w:rPr>
                <w:rFonts w:asciiTheme="minorHAnsi" w:eastAsia="Arial" w:hAnsiTheme="minorHAnsi" w:cs="Calibri"/>
                <w:b/>
                <w:sz w:val="20"/>
                <w:szCs w:val="20"/>
              </w:rPr>
              <w:t xml:space="preserve">jest </w:t>
            </w:r>
            <w:r w:rsidR="00215A8B" w:rsidRPr="00D97AAD">
              <w:rPr>
                <w:rFonts w:asciiTheme="minorHAnsi" w:eastAsia="Arial" w:hAnsiTheme="minorHAnsi" w:cs="Calibri"/>
                <w:b/>
                <w:sz w:val="20"/>
                <w:szCs w:val="20"/>
              </w:rPr>
              <w:t>adresowana oferta</w:t>
            </w:r>
            <w:r w:rsidR="00215A8B" w:rsidRPr="00D97AAD">
              <w:rPr>
                <w:rFonts w:asciiTheme="minorHAnsi" w:eastAsia="Arial" w:hAnsiTheme="minorHAnsi" w:cs="Calibri"/>
                <w:b/>
                <w:sz w:val="18"/>
                <w:szCs w:val="18"/>
              </w:rPr>
              <w:t xml:space="preserve"> </w:t>
            </w:r>
          </w:p>
        </w:tc>
        <w:tc>
          <w:tcPr>
            <w:tcW w:w="6379" w:type="dxa"/>
            <w:gridSpan w:val="4"/>
            <w:shd w:val="clear" w:color="auto" w:fill="FFFFFF"/>
          </w:tcPr>
          <w:p w:rsidR="00B45D0A" w:rsidRPr="00A7270B" w:rsidRDefault="00A7270B" w:rsidP="00BA121E">
            <w:pPr>
              <w:rPr>
                <w:rFonts w:asciiTheme="minorHAnsi" w:eastAsia="Arial" w:hAnsiTheme="minorHAnsi" w:cs="Calibri"/>
                <w:color w:val="FF0000"/>
                <w:sz w:val="20"/>
                <w:szCs w:val="20"/>
              </w:rPr>
            </w:pPr>
            <w:r>
              <w:rPr>
                <w:rFonts w:asciiTheme="minorHAnsi" w:eastAsia="Arial" w:hAnsiTheme="minorHAnsi" w:cs="Calibri"/>
                <w:color w:val="FF0000"/>
                <w:sz w:val="20"/>
                <w:szCs w:val="20"/>
              </w:rPr>
              <w:t>Należy wpisać nazwę organu</w:t>
            </w:r>
            <w:r w:rsidR="005915BE">
              <w:rPr>
                <w:rFonts w:asciiTheme="minorHAnsi" w:eastAsia="Arial" w:hAnsiTheme="minorHAnsi" w:cs="Calibri"/>
                <w:color w:val="FF0000"/>
                <w:sz w:val="20"/>
                <w:szCs w:val="20"/>
              </w:rPr>
              <w:t xml:space="preserve">, który ogłosił konkurs </w:t>
            </w:r>
            <w:r w:rsidR="00BA121E">
              <w:rPr>
                <w:rFonts w:asciiTheme="minorHAnsi" w:eastAsia="Arial" w:hAnsiTheme="minorHAnsi" w:cs="Calibri"/>
                <w:color w:val="FF0000"/>
                <w:sz w:val="20"/>
                <w:szCs w:val="20"/>
              </w:rPr>
              <w:t>(należy wpisać „</w:t>
            </w:r>
            <w:r w:rsidR="005915BE">
              <w:rPr>
                <w:rFonts w:asciiTheme="minorHAnsi" w:eastAsia="Arial" w:hAnsiTheme="minorHAnsi" w:cs="Calibri"/>
                <w:color w:val="FF0000"/>
                <w:sz w:val="20"/>
                <w:szCs w:val="20"/>
              </w:rPr>
              <w:t>Wójt Gminy Zduny</w:t>
            </w:r>
            <w:r w:rsidR="00BA121E">
              <w:rPr>
                <w:rFonts w:asciiTheme="minorHAnsi" w:eastAsia="Arial" w:hAnsiTheme="minorHAnsi" w:cs="Calibri"/>
                <w:color w:val="FF0000"/>
                <w:sz w:val="20"/>
                <w:szCs w:val="20"/>
              </w:rPr>
              <w:t>”)</w:t>
            </w:r>
          </w:p>
        </w:tc>
      </w:tr>
      <w:tr w:rsidR="00192C59" w:rsidRPr="00D97AAD" w:rsidTr="000A26DB">
        <w:trPr>
          <w:trHeight w:val="377"/>
        </w:trPr>
        <w:tc>
          <w:tcPr>
            <w:tcW w:w="439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2</w:t>
            </w:r>
            <w:r w:rsidR="00823407" w:rsidRPr="00D97AAD">
              <w:rPr>
                <w:rFonts w:asciiTheme="minorHAnsi" w:eastAsia="Arial" w:hAnsiTheme="minorHAnsi" w:cs="Calibri"/>
                <w:b/>
                <w:sz w:val="20"/>
                <w:szCs w:val="20"/>
              </w:rPr>
              <w:t>. R</w:t>
            </w:r>
            <w:r w:rsidR="00192C59" w:rsidRPr="00D97AAD">
              <w:rPr>
                <w:rFonts w:asciiTheme="minorHAnsi" w:eastAsia="Arial" w:hAnsiTheme="minorHAnsi" w:cs="Calibri"/>
                <w:b/>
                <w:sz w:val="20"/>
                <w:szCs w:val="20"/>
              </w:rPr>
              <w:t>odzaj zadania publicznego</w:t>
            </w:r>
            <w:r w:rsidR="00192C59" w:rsidRPr="00B01A54">
              <w:rPr>
                <w:rStyle w:val="Odwoanieprzypisudolnego"/>
                <w:rFonts w:asciiTheme="minorHAnsi" w:eastAsia="Arial" w:hAnsiTheme="minorHAnsi" w:cs="Calibri"/>
                <w:sz w:val="20"/>
                <w:szCs w:val="20"/>
              </w:rPr>
              <w:footnoteReference w:id="1"/>
            </w:r>
            <w:r w:rsidR="00C259A3" w:rsidRPr="00B01A54">
              <w:rPr>
                <w:rFonts w:asciiTheme="minorHAnsi" w:eastAsia="Arial" w:hAnsiTheme="minorHAnsi" w:cs="Calibri"/>
                <w:sz w:val="20"/>
                <w:szCs w:val="20"/>
                <w:vertAlign w:val="superscript"/>
              </w:rPr>
              <w:t>)</w:t>
            </w:r>
          </w:p>
        </w:tc>
        <w:tc>
          <w:tcPr>
            <w:tcW w:w="6379" w:type="dxa"/>
            <w:gridSpan w:val="4"/>
            <w:shd w:val="clear" w:color="auto" w:fill="FFFFFF"/>
          </w:tcPr>
          <w:p w:rsidR="00192C59" w:rsidRPr="005915BE" w:rsidRDefault="005915BE" w:rsidP="00814610">
            <w:pPr>
              <w:rPr>
                <w:rFonts w:asciiTheme="minorHAnsi" w:eastAsia="Arial" w:hAnsiTheme="minorHAnsi" w:cs="Calibri"/>
                <w:color w:val="FF0000"/>
                <w:sz w:val="20"/>
                <w:szCs w:val="20"/>
              </w:rPr>
            </w:pPr>
            <w:r w:rsidRPr="005915BE">
              <w:rPr>
                <w:rFonts w:asciiTheme="minorHAnsi" w:eastAsia="Arial" w:hAnsiTheme="minorHAnsi" w:cs="Calibri"/>
                <w:color w:val="FF0000"/>
                <w:sz w:val="20"/>
                <w:szCs w:val="20"/>
              </w:rPr>
              <w:t>Należy wpisać nazwę zadania publicznego z ogłoszenia konkursu</w:t>
            </w:r>
          </w:p>
        </w:tc>
      </w:tr>
      <w:tr w:rsidR="00192C59" w:rsidRPr="00D97AAD" w:rsidTr="000A26DB">
        <w:trPr>
          <w:trHeight w:val="377"/>
        </w:trPr>
        <w:tc>
          <w:tcPr>
            <w:tcW w:w="439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3</w:t>
            </w:r>
            <w:r w:rsidR="00823407" w:rsidRPr="00D97AAD">
              <w:rPr>
                <w:rFonts w:asciiTheme="minorHAnsi" w:eastAsia="Arial" w:hAnsiTheme="minorHAnsi" w:cs="Calibri"/>
                <w:b/>
                <w:sz w:val="20"/>
                <w:szCs w:val="20"/>
              </w:rPr>
              <w:t>. T</w:t>
            </w:r>
            <w:r w:rsidR="00192C59" w:rsidRPr="00D97AAD">
              <w:rPr>
                <w:rFonts w:asciiTheme="minorHAnsi" w:eastAsia="Arial" w:hAnsiTheme="minorHAnsi" w:cs="Calibri"/>
                <w:b/>
                <w:sz w:val="20"/>
                <w:szCs w:val="20"/>
              </w:rPr>
              <w:t>ytuł zadania publicznego</w:t>
            </w:r>
          </w:p>
        </w:tc>
        <w:tc>
          <w:tcPr>
            <w:tcW w:w="6379" w:type="dxa"/>
            <w:gridSpan w:val="4"/>
            <w:shd w:val="clear" w:color="auto" w:fill="FFFFFF"/>
          </w:tcPr>
          <w:p w:rsidR="00192C59" w:rsidRPr="005915BE" w:rsidRDefault="005915BE" w:rsidP="00814610">
            <w:pPr>
              <w:rPr>
                <w:rFonts w:asciiTheme="minorHAnsi" w:eastAsia="Arial" w:hAnsiTheme="minorHAnsi" w:cs="Calibri"/>
                <w:color w:val="FF0000"/>
                <w:sz w:val="20"/>
                <w:szCs w:val="20"/>
              </w:rPr>
            </w:pPr>
            <w:r w:rsidRPr="005915BE">
              <w:rPr>
                <w:rFonts w:asciiTheme="minorHAnsi" w:eastAsia="Arial" w:hAnsiTheme="minorHAnsi" w:cs="Calibri"/>
                <w:color w:val="FF0000"/>
                <w:sz w:val="20"/>
                <w:szCs w:val="20"/>
              </w:rPr>
              <w:t>Należy wpisać nazwę własną projektu (tytuł powinien być krótki)</w:t>
            </w:r>
          </w:p>
        </w:tc>
      </w:tr>
      <w:tr w:rsidR="002702E9" w:rsidRPr="00D97AAD" w:rsidTr="000A26DB">
        <w:trPr>
          <w:trHeight w:val="377"/>
        </w:trPr>
        <w:tc>
          <w:tcPr>
            <w:tcW w:w="4395" w:type="dxa"/>
            <w:tcBorders>
              <w:bottom w:val="single" w:sz="4" w:space="0" w:color="auto"/>
            </w:tcBorders>
            <w:shd w:val="clear" w:color="auto" w:fill="DDD9C3"/>
            <w:vAlign w:val="center"/>
          </w:tcPr>
          <w:p w:rsidR="002702E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4</w:t>
            </w:r>
            <w:r w:rsidR="00823407" w:rsidRPr="00D97AAD">
              <w:rPr>
                <w:rFonts w:asciiTheme="minorHAnsi" w:eastAsia="Arial" w:hAnsiTheme="minorHAnsi" w:cs="Calibri"/>
                <w:b/>
                <w:sz w:val="20"/>
                <w:szCs w:val="20"/>
              </w:rPr>
              <w:t>. T</w:t>
            </w:r>
            <w:r w:rsidR="002702E9" w:rsidRPr="00D97AAD">
              <w:rPr>
                <w:rFonts w:asciiTheme="minorHAnsi" w:eastAsia="Arial" w:hAnsiTheme="minorHAnsi" w:cs="Calibri"/>
                <w:b/>
                <w:sz w:val="20"/>
                <w:szCs w:val="20"/>
              </w:rPr>
              <w:t>ermin realizacji zadania publicznego</w:t>
            </w:r>
          </w:p>
        </w:tc>
        <w:tc>
          <w:tcPr>
            <w:tcW w:w="1276"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2702E9" w:rsidRPr="00D97AAD" w:rsidRDefault="002702E9" w:rsidP="00814610">
            <w:pPr>
              <w:rPr>
                <w:rFonts w:asciiTheme="minorHAnsi" w:eastAsia="Arial" w:hAnsiTheme="minorHAnsi" w:cs="Calibri"/>
                <w:sz w:val="20"/>
                <w:szCs w:val="20"/>
              </w:rPr>
            </w:pPr>
          </w:p>
        </w:tc>
        <w:tc>
          <w:tcPr>
            <w:tcW w:w="1276"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2702E9" w:rsidRPr="00D97AAD" w:rsidRDefault="002702E9" w:rsidP="00814610">
            <w:pPr>
              <w:rPr>
                <w:rFonts w:asciiTheme="minorHAnsi" w:eastAsia="Arial" w:hAnsiTheme="minorHAnsi" w:cs="Calibri"/>
                <w:sz w:val="20"/>
                <w:szCs w:val="20"/>
              </w:rPr>
            </w:pPr>
          </w:p>
        </w:tc>
      </w:tr>
    </w:tbl>
    <w:p w:rsidR="00B45D0A" w:rsidRPr="005915BE" w:rsidRDefault="005915BE" w:rsidP="00984FF1">
      <w:pPr>
        <w:jc w:val="both"/>
        <w:rPr>
          <w:rFonts w:asciiTheme="minorHAnsi" w:eastAsia="Arial" w:hAnsiTheme="minorHAnsi" w:cs="Calibri"/>
          <w:b/>
          <w:color w:val="FF0000"/>
          <w:sz w:val="22"/>
          <w:szCs w:val="22"/>
        </w:rPr>
      </w:pPr>
      <w:r w:rsidRPr="005915BE">
        <w:rPr>
          <w:rFonts w:asciiTheme="minorHAnsi" w:eastAsia="Arial" w:hAnsiTheme="minorHAnsi" w:cs="Calibri"/>
          <w:b/>
          <w:color w:val="FF0000"/>
          <w:sz w:val="22"/>
          <w:szCs w:val="22"/>
        </w:rPr>
        <w:t>Wpisując termin początku i końca realizacji projektu, należy zwrócić uwagę, że termin powinien być spójny z kosztorysem oferty</w:t>
      </w:r>
    </w:p>
    <w:p w:rsidR="00E52344" w:rsidRPr="00D97AAD" w:rsidRDefault="00D33AE7" w:rsidP="001B78BF">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984FF1" w:rsidRPr="00D97AAD">
        <w:rPr>
          <w:rFonts w:asciiTheme="minorHAnsi" w:hAnsiTheme="minorHAnsi" w:cs="Verdana"/>
          <w:b/>
          <w:bCs/>
          <w:color w:val="auto"/>
          <w:sz w:val="22"/>
          <w:szCs w:val="22"/>
        </w:rPr>
        <w:t>I</w:t>
      </w:r>
      <w:r w:rsidR="00725FE2"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Dane oferent</w:t>
      </w:r>
      <w:r w:rsidR="00FA0957" w:rsidRPr="00D97AAD">
        <w:rPr>
          <w:rFonts w:asciiTheme="minorHAnsi" w:hAnsiTheme="minorHAnsi" w:cs="Verdana"/>
          <w:b/>
          <w:bCs/>
          <w:color w:val="auto"/>
          <w:sz w:val="22"/>
          <w:szCs w:val="22"/>
        </w:rPr>
        <w:t>a(-</w:t>
      </w:r>
      <w:proofErr w:type="spellStart"/>
      <w:r w:rsidR="00A41CDD">
        <w:rPr>
          <w:rFonts w:asciiTheme="minorHAnsi" w:hAnsiTheme="minorHAnsi" w:cs="Verdana"/>
          <w:b/>
          <w:bCs/>
          <w:color w:val="auto"/>
          <w:sz w:val="22"/>
          <w:szCs w:val="22"/>
        </w:rPr>
        <w:t>t</w:t>
      </w:r>
      <w:r w:rsidR="00E52344" w:rsidRPr="00D97AAD">
        <w:rPr>
          <w:rFonts w:asciiTheme="minorHAnsi" w:hAnsiTheme="minorHAnsi" w:cs="Verdana"/>
          <w:b/>
          <w:bCs/>
          <w:color w:val="auto"/>
          <w:sz w:val="22"/>
          <w:szCs w:val="22"/>
        </w:rPr>
        <w:t>ów</w:t>
      </w:r>
      <w:proofErr w:type="spellEnd"/>
      <w:r w:rsidR="00FA0957"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w:t>
      </w:r>
    </w:p>
    <w:p w:rsidR="00BB7510" w:rsidRPr="00D97AAD" w:rsidRDefault="00BB7510" w:rsidP="00663D27">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4395"/>
        <w:gridCol w:w="6379"/>
      </w:tblGrid>
      <w:tr w:rsidR="00663D27" w:rsidRPr="00D97AAD" w:rsidTr="000A26DB">
        <w:trPr>
          <w:trHeight w:val="543"/>
        </w:trPr>
        <w:tc>
          <w:tcPr>
            <w:tcW w:w="10774" w:type="dxa"/>
            <w:gridSpan w:val="2"/>
            <w:tcBorders>
              <w:bottom w:val="single" w:sz="4" w:space="0" w:color="auto"/>
            </w:tcBorders>
            <w:shd w:val="clear" w:color="auto" w:fill="DDD9C3"/>
            <w:vAlign w:val="center"/>
          </w:tcPr>
          <w:p w:rsidR="00663D27" w:rsidRPr="00D97AAD" w:rsidRDefault="00725FE2" w:rsidP="00B01A54">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663D27" w:rsidRPr="00D97AAD">
              <w:rPr>
                <w:rFonts w:asciiTheme="minorHAnsi" w:eastAsia="Arial" w:hAnsiTheme="minorHAnsi" w:cs="Calibri"/>
                <w:b/>
                <w:sz w:val="20"/>
                <w:szCs w:val="20"/>
              </w:rPr>
              <w:t xml:space="preserve">Nazwa </w:t>
            </w:r>
            <w:r w:rsidR="00133C7E" w:rsidRPr="00D97AAD">
              <w:rPr>
                <w:rFonts w:asciiTheme="minorHAnsi" w:eastAsia="Arial" w:hAnsiTheme="minorHAnsi" w:cs="Calibri"/>
                <w:b/>
                <w:sz w:val="20"/>
                <w:szCs w:val="20"/>
              </w:rPr>
              <w:t>oferenta</w:t>
            </w:r>
            <w:r w:rsidR="00103EB1" w:rsidRPr="00D97AAD">
              <w:rPr>
                <w:rFonts w:asciiTheme="minorHAnsi" w:eastAsia="Arial" w:hAnsiTheme="minorHAnsi" w:cs="Calibri"/>
                <w:b/>
                <w:sz w:val="20"/>
                <w:szCs w:val="20"/>
              </w:rPr>
              <w:t>(-</w:t>
            </w:r>
            <w:proofErr w:type="spellStart"/>
            <w:r w:rsidR="00A41CDD">
              <w:rPr>
                <w:rFonts w:asciiTheme="minorHAnsi" w:eastAsia="Arial" w:hAnsiTheme="minorHAnsi" w:cs="Calibri"/>
                <w:b/>
                <w:sz w:val="20"/>
                <w:szCs w:val="20"/>
              </w:rPr>
              <w:t>t</w:t>
            </w:r>
            <w:r w:rsidR="00103EB1" w:rsidRPr="00D97AAD">
              <w:rPr>
                <w:rFonts w:asciiTheme="minorHAnsi" w:eastAsia="Arial" w:hAnsiTheme="minorHAnsi" w:cs="Calibri"/>
                <w:b/>
                <w:sz w:val="20"/>
                <w:szCs w:val="20"/>
              </w:rPr>
              <w:t>ów</w:t>
            </w:r>
            <w:proofErr w:type="spellEnd"/>
            <w:r w:rsidR="00103EB1" w:rsidRPr="00D97AAD">
              <w:rPr>
                <w:rFonts w:asciiTheme="minorHAnsi" w:eastAsia="Arial" w:hAnsiTheme="minorHAnsi" w:cs="Calibri"/>
                <w:b/>
                <w:sz w:val="20"/>
                <w:szCs w:val="20"/>
              </w:rPr>
              <w:t xml:space="preserve">), </w:t>
            </w:r>
            <w:r w:rsidR="00C73D1D" w:rsidRPr="00D97AAD">
              <w:rPr>
                <w:rFonts w:asciiTheme="minorHAnsi" w:eastAsia="Arial" w:hAnsiTheme="minorHAnsi" w:cs="Calibri"/>
                <w:b/>
                <w:sz w:val="20"/>
                <w:szCs w:val="20"/>
              </w:rPr>
              <w:t xml:space="preserve">numer w </w:t>
            </w:r>
            <w:r w:rsidR="00103EB1" w:rsidRPr="00D97AAD">
              <w:rPr>
                <w:rFonts w:asciiTheme="minorHAnsi" w:eastAsia="Arial" w:hAnsiTheme="minorHAnsi" w:cs="Calibri"/>
                <w:b/>
                <w:sz w:val="20"/>
                <w:szCs w:val="20"/>
              </w:rPr>
              <w:t>K</w:t>
            </w:r>
            <w:r w:rsidR="00DC2543" w:rsidRPr="00D97AAD">
              <w:rPr>
                <w:rFonts w:asciiTheme="minorHAnsi" w:eastAsia="Arial" w:hAnsiTheme="minorHAnsi" w:cs="Calibri"/>
                <w:b/>
                <w:sz w:val="20"/>
                <w:szCs w:val="20"/>
              </w:rPr>
              <w:t>rajow</w:t>
            </w:r>
            <w:r w:rsidR="00C73D1D" w:rsidRPr="00D97AAD">
              <w:rPr>
                <w:rFonts w:asciiTheme="minorHAnsi" w:eastAsia="Arial" w:hAnsiTheme="minorHAnsi" w:cs="Calibri"/>
                <w:b/>
                <w:sz w:val="20"/>
                <w:szCs w:val="20"/>
              </w:rPr>
              <w:t>ym</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R</w:t>
            </w:r>
            <w:r w:rsidR="00DC2543" w:rsidRPr="00D97AAD">
              <w:rPr>
                <w:rFonts w:asciiTheme="minorHAnsi" w:eastAsia="Arial" w:hAnsiTheme="minorHAnsi" w:cs="Calibri"/>
                <w:b/>
                <w:sz w:val="20"/>
                <w:szCs w:val="20"/>
              </w:rPr>
              <w:t>ejestr</w:t>
            </w:r>
            <w:r w:rsidR="00C73D1D" w:rsidRPr="00D97AAD">
              <w:rPr>
                <w:rFonts w:asciiTheme="minorHAnsi" w:eastAsia="Arial" w:hAnsiTheme="minorHAnsi" w:cs="Calibri"/>
                <w:b/>
                <w:sz w:val="20"/>
                <w:szCs w:val="20"/>
              </w:rPr>
              <w:t>ze</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S</w:t>
            </w:r>
            <w:r w:rsidR="00DC2543" w:rsidRPr="00D97AAD">
              <w:rPr>
                <w:rFonts w:asciiTheme="minorHAnsi" w:eastAsia="Arial" w:hAnsiTheme="minorHAnsi" w:cs="Calibri"/>
                <w:b/>
                <w:sz w:val="20"/>
                <w:szCs w:val="20"/>
              </w:rPr>
              <w:t>ądow</w:t>
            </w:r>
            <w:r w:rsidR="00C73D1D" w:rsidRPr="00D97AAD">
              <w:rPr>
                <w:rFonts w:asciiTheme="minorHAnsi" w:eastAsia="Arial" w:hAnsiTheme="minorHAnsi" w:cs="Calibri"/>
                <w:b/>
                <w:sz w:val="20"/>
                <w:szCs w:val="20"/>
              </w:rPr>
              <w:t>ym</w:t>
            </w:r>
            <w:r w:rsidR="00103EB1" w:rsidRPr="00D97AAD">
              <w:rPr>
                <w:rFonts w:asciiTheme="minorHAnsi" w:eastAsia="Arial" w:hAnsiTheme="minorHAnsi" w:cs="Calibri"/>
                <w:b/>
                <w:sz w:val="20"/>
                <w:szCs w:val="20"/>
              </w:rPr>
              <w:t xml:space="preserve"> lub innej ewidencji, adres siedziby </w:t>
            </w:r>
            <w:r w:rsidR="00423846" w:rsidRPr="00D97AAD">
              <w:rPr>
                <w:rFonts w:asciiTheme="minorHAnsi" w:eastAsia="Arial" w:hAnsiTheme="minorHAnsi" w:cs="Calibri"/>
                <w:b/>
                <w:sz w:val="20"/>
                <w:szCs w:val="20"/>
              </w:rPr>
              <w:t xml:space="preserve">lub </w:t>
            </w:r>
            <w:r w:rsidR="00103EB1" w:rsidRPr="00D97AAD">
              <w:rPr>
                <w:rFonts w:asciiTheme="minorHAnsi" w:eastAsia="Arial" w:hAnsiTheme="minorHAnsi" w:cs="Calibri"/>
                <w:b/>
                <w:sz w:val="20"/>
                <w:szCs w:val="20"/>
              </w:rPr>
              <w:t xml:space="preserve">adres do korespondencji </w:t>
            </w:r>
          </w:p>
        </w:tc>
      </w:tr>
      <w:tr w:rsidR="00663D27" w:rsidRPr="00D97AAD" w:rsidTr="000A26DB">
        <w:trPr>
          <w:trHeight w:val="673"/>
        </w:trPr>
        <w:tc>
          <w:tcPr>
            <w:tcW w:w="10774" w:type="dxa"/>
            <w:gridSpan w:val="2"/>
            <w:shd w:val="clear" w:color="auto" w:fill="FFFFFF"/>
          </w:tcPr>
          <w:p w:rsidR="00B518FA" w:rsidRPr="005915BE" w:rsidRDefault="005915BE" w:rsidP="00B518FA">
            <w:pPr>
              <w:rPr>
                <w:rFonts w:asciiTheme="minorHAnsi" w:eastAsia="Arial" w:hAnsiTheme="minorHAnsi" w:cs="Calibri"/>
                <w:color w:val="FF0000"/>
                <w:sz w:val="20"/>
                <w:szCs w:val="20"/>
              </w:rPr>
            </w:pPr>
            <w:r w:rsidRPr="005915BE">
              <w:rPr>
                <w:rFonts w:asciiTheme="minorHAnsi" w:eastAsia="Arial" w:hAnsiTheme="minorHAnsi" w:cs="Calibri"/>
                <w:color w:val="FF0000"/>
                <w:sz w:val="20"/>
                <w:szCs w:val="20"/>
              </w:rPr>
              <w:t>Nazwa oferenta</w:t>
            </w:r>
          </w:p>
          <w:p w:rsidR="005915BE" w:rsidRPr="005915BE" w:rsidRDefault="005915BE" w:rsidP="00B518FA">
            <w:pPr>
              <w:rPr>
                <w:rFonts w:asciiTheme="minorHAnsi" w:eastAsia="Arial" w:hAnsiTheme="minorHAnsi" w:cs="Calibri"/>
                <w:color w:val="FF0000"/>
                <w:sz w:val="20"/>
                <w:szCs w:val="20"/>
              </w:rPr>
            </w:pPr>
            <w:r w:rsidRPr="005915BE">
              <w:rPr>
                <w:rFonts w:asciiTheme="minorHAnsi" w:eastAsia="Arial" w:hAnsiTheme="minorHAnsi" w:cs="Calibri"/>
                <w:color w:val="FF0000"/>
                <w:sz w:val="20"/>
                <w:szCs w:val="20"/>
              </w:rPr>
              <w:t>Numer w Krajowym Rejestrze Sądowym lub innej ewidencji</w:t>
            </w:r>
          </w:p>
          <w:p w:rsidR="000E2A48" w:rsidRDefault="005915BE" w:rsidP="00B518FA">
            <w:pPr>
              <w:rPr>
                <w:rFonts w:asciiTheme="minorHAnsi" w:eastAsia="Arial" w:hAnsiTheme="minorHAnsi" w:cs="Calibri"/>
                <w:color w:val="FF0000"/>
                <w:sz w:val="20"/>
                <w:szCs w:val="20"/>
              </w:rPr>
            </w:pPr>
            <w:r w:rsidRPr="005915BE">
              <w:rPr>
                <w:rFonts w:asciiTheme="minorHAnsi" w:eastAsia="Arial" w:hAnsiTheme="minorHAnsi" w:cs="Calibri"/>
                <w:color w:val="FF0000"/>
                <w:sz w:val="20"/>
                <w:szCs w:val="20"/>
              </w:rPr>
              <w:t>Adres siedziby lub adres do korespondencji</w:t>
            </w:r>
          </w:p>
          <w:p w:rsidR="00BA121E" w:rsidRPr="00BA121E" w:rsidRDefault="00BA121E" w:rsidP="00B518FA">
            <w:pPr>
              <w:rPr>
                <w:rFonts w:asciiTheme="minorHAnsi" w:eastAsia="Arial" w:hAnsiTheme="minorHAnsi" w:cs="Calibri"/>
                <w:color w:val="FF0000"/>
                <w:sz w:val="20"/>
                <w:szCs w:val="20"/>
              </w:rPr>
            </w:pPr>
          </w:p>
        </w:tc>
      </w:tr>
      <w:tr w:rsidR="00663D27" w:rsidRPr="00D97AAD" w:rsidTr="000A26DB">
        <w:trPr>
          <w:trHeight w:val="993"/>
        </w:trPr>
        <w:tc>
          <w:tcPr>
            <w:tcW w:w="4395" w:type="dxa"/>
            <w:tcBorders>
              <w:top w:val="single" w:sz="4" w:space="0" w:color="auto"/>
              <w:bottom w:val="single" w:sz="4" w:space="0" w:color="auto"/>
            </w:tcBorders>
            <w:shd w:val="clear" w:color="auto" w:fill="DDD9C3"/>
            <w:vAlign w:val="center"/>
          </w:tcPr>
          <w:p w:rsidR="006E732A" w:rsidRPr="00D97AAD" w:rsidRDefault="00103EB1" w:rsidP="00B01A54">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w:t>
            </w:r>
            <w:r w:rsidR="00725FE2" w:rsidRPr="00D97AAD">
              <w:rPr>
                <w:rFonts w:asciiTheme="minorHAnsi" w:eastAsia="Arial" w:hAnsiTheme="minorHAnsi" w:cs="Calibri"/>
                <w:b/>
                <w:sz w:val="20"/>
                <w:szCs w:val="20"/>
              </w:rPr>
              <w:t xml:space="preserve">. </w:t>
            </w:r>
            <w:r w:rsidR="00663D27" w:rsidRPr="00D97AAD">
              <w:rPr>
                <w:rFonts w:asciiTheme="minorHAnsi" w:eastAsia="Arial" w:hAnsiTheme="minorHAnsi" w:cs="Calibri"/>
                <w:b/>
                <w:sz w:val="20"/>
                <w:szCs w:val="20"/>
              </w:rPr>
              <w:t>Inne do</w:t>
            </w:r>
            <w:r w:rsidR="00253E5E" w:rsidRPr="00D97AAD">
              <w:rPr>
                <w:rFonts w:asciiTheme="minorHAnsi" w:eastAsia="Arial" w:hAnsiTheme="minorHAnsi" w:cs="Calibri"/>
                <w:b/>
                <w:sz w:val="20"/>
                <w:szCs w:val="20"/>
              </w:rPr>
              <w:t>datkowe dane kontaktowe</w:t>
            </w:r>
            <w:r w:rsidR="00422262" w:rsidRPr="00D97AAD">
              <w:rPr>
                <w:rFonts w:asciiTheme="minorHAnsi" w:eastAsia="Arial" w:hAnsiTheme="minorHAnsi" w:cs="Calibri"/>
                <w:b/>
                <w:sz w:val="20"/>
                <w:szCs w:val="20"/>
              </w:rPr>
              <w:t>, w tym dane osób upoważnionych do składania wyjaśnień dotyczących oferty</w:t>
            </w:r>
            <w:r w:rsidR="00B057C7" w:rsidRPr="00D97AAD">
              <w:rPr>
                <w:rFonts w:asciiTheme="minorHAnsi" w:eastAsia="Arial" w:hAnsiTheme="minorHAnsi" w:cs="Calibri"/>
                <w:sz w:val="18"/>
                <w:szCs w:val="18"/>
              </w:rPr>
              <w:t xml:space="preserve"> (</w:t>
            </w:r>
            <w:r w:rsidR="006E732A" w:rsidRPr="00D97AAD">
              <w:rPr>
                <w:rFonts w:asciiTheme="minorHAnsi" w:eastAsia="Arial" w:hAnsiTheme="minorHAnsi" w:cs="Calibri"/>
                <w:sz w:val="18"/>
                <w:szCs w:val="18"/>
              </w:rPr>
              <w:t xml:space="preserve">np.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telefon</w:t>
            </w:r>
            <w:r w:rsidR="00131AB3" w:rsidRPr="00D97AAD">
              <w:rPr>
                <w:rFonts w:asciiTheme="minorHAnsi" w:eastAsia="Arial" w:hAnsiTheme="minorHAnsi" w:cs="Calibri"/>
                <w:sz w:val="18"/>
                <w:szCs w:val="18"/>
              </w:rPr>
              <w:t>u</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adres poczty elektronicznej</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faks</w:t>
            </w:r>
            <w:r w:rsidR="00131AB3" w:rsidRPr="00D97AAD">
              <w:rPr>
                <w:rFonts w:asciiTheme="minorHAnsi" w:eastAsia="Arial" w:hAnsiTheme="minorHAnsi" w:cs="Calibri"/>
                <w:sz w:val="18"/>
                <w:szCs w:val="18"/>
              </w:rPr>
              <w:t>u</w:t>
            </w:r>
            <w:r w:rsidR="00B057C7" w:rsidRPr="00D97AAD">
              <w:rPr>
                <w:rFonts w:asciiTheme="minorHAnsi" w:eastAsia="Arial" w:hAnsiTheme="minorHAnsi" w:cs="Calibri"/>
                <w:sz w:val="18"/>
                <w:szCs w:val="18"/>
              </w:rPr>
              <w:t>)</w:t>
            </w:r>
            <w:r w:rsidR="00663D27" w:rsidRPr="00D97AAD">
              <w:rPr>
                <w:rFonts w:asciiTheme="minorHAnsi" w:eastAsia="Arial" w:hAnsiTheme="minorHAnsi" w:cs="Calibri"/>
                <w:sz w:val="18"/>
                <w:szCs w:val="18"/>
              </w:rPr>
              <w:t xml:space="preserve"> </w:t>
            </w:r>
          </w:p>
        </w:tc>
        <w:tc>
          <w:tcPr>
            <w:tcW w:w="6379" w:type="dxa"/>
            <w:shd w:val="clear" w:color="auto" w:fill="FFFFFF"/>
            <w:vAlign w:val="center"/>
          </w:tcPr>
          <w:p w:rsidR="00B518FA" w:rsidRPr="00D97AAD" w:rsidRDefault="00B518FA"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p w:rsidR="000E2A48" w:rsidRPr="005915BE" w:rsidRDefault="005915BE" w:rsidP="00B518FA">
            <w:pPr>
              <w:rPr>
                <w:rFonts w:asciiTheme="minorHAnsi" w:eastAsia="Arial" w:hAnsiTheme="minorHAnsi" w:cs="Calibri"/>
                <w:color w:val="FF0000"/>
                <w:sz w:val="18"/>
                <w:szCs w:val="18"/>
              </w:rPr>
            </w:pPr>
            <w:r w:rsidRPr="005915BE">
              <w:rPr>
                <w:rFonts w:asciiTheme="minorHAnsi" w:eastAsia="Arial" w:hAnsiTheme="minorHAnsi" w:cs="Calibri"/>
                <w:color w:val="FF0000"/>
                <w:sz w:val="18"/>
                <w:szCs w:val="18"/>
              </w:rPr>
              <w:t>Należy wpisać dane, które umożliwią kontakt z organizacją składającą ofertę.</w:t>
            </w:r>
          </w:p>
          <w:p w:rsidR="000E2A48" w:rsidRPr="00D97AAD" w:rsidRDefault="000E2A48"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tc>
      </w:tr>
      <w:tr w:rsidR="00EA1FB5" w:rsidRPr="00D97AAD" w:rsidTr="000A26DB">
        <w:tc>
          <w:tcPr>
            <w:tcW w:w="10774" w:type="dxa"/>
            <w:gridSpan w:val="2"/>
            <w:tcBorders>
              <w:bottom w:val="single" w:sz="4" w:space="0" w:color="auto"/>
            </w:tcBorders>
            <w:shd w:val="clear" w:color="auto" w:fill="DDD9C3"/>
          </w:tcPr>
          <w:p w:rsidR="00EA1FB5" w:rsidRPr="00D97AAD" w:rsidRDefault="00103EB1" w:rsidP="00B01A54">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3</w:t>
            </w:r>
            <w:r w:rsidR="00725FE2" w:rsidRPr="00D97AAD">
              <w:rPr>
                <w:rFonts w:asciiTheme="minorHAnsi" w:hAnsiTheme="minorHAnsi" w:cs="Verdana"/>
                <w:b/>
                <w:color w:val="auto"/>
                <w:sz w:val="20"/>
                <w:szCs w:val="20"/>
              </w:rPr>
              <w:t xml:space="preserve">. </w:t>
            </w:r>
            <w:r w:rsidR="00EA1FB5" w:rsidRPr="00B01A54">
              <w:rPr>
                <w:rFonts w:asciiTheme="minorHAnsi" w:eastAsia="Arial" w:hAnsiTheme="minorHAnsi" w:cs="Calibri"/>
                <w:b/>
                <w:sz w:val="20"/>
                <w:szCs w:val="20"/>
              </w:rPr>
              <w:t xml:space="preserve">Nazwa, adres i </w:t>
            </w:r>
            <w:r w:rsidR="00131AB3" w:rsidRPr="00B01A54">
              <w:rPr>
                <w:rFonts w:asciiTheme="minorHAnsi" w:eastAsia="Arial" w:hAnsiTheme="minorHAnsi" w:cs="Calibri"/>
                <w:b/>
                <w:sz w:val="20"/>
                <w:szCs w:val="20"/>
              </w:rPr>
              <w:t>dane kontaktowe</w:t>
            </w:r>
            <w:r w:rsidR="00EA1FB5" w:rsidRPr="00B01A54">
              <w:rPr>
                <w:rFonts w:asciiTheme="minorHAnsi" w:eastAsia="Arial" w:hAnsiTheme="minorHAnsi" w:cs="Calibri"/>
                <w:b/>
                <w:sz w:val="20"/>
                <w:szCs w:val="20"/>
              </w:rPr>
              <w:t xml:space="preserve"> jednostki organizacyjnej bezpośrednio wykonującej zadanie</w:t>
            </w:r>
            <w:r w:rsidR="00AC38C8" w:rsidRPr="00B01A54">
              <w:rPr>
                <w:rFonts w:asciiTheme="minorHAnsi" w:eastAsia="Arial" w:hAnsiTheme="minorHAnsi" w:cs="Calibri"/>
                <w:b/>
                <w:sz w:val="20"/>
                <w:szCs w:val="20"/>
              </w:rPr>
              <w:t xml:space="preserve"> publiczne</w:t>
            </w:r>
            <w:r w:rsidR="00771254" w:rsidRPr="00B01A54">
              <w:rPr>
                <w:rFonts w:asciiTheme="minorHAnsi" w:eastAsia="Arial" w:hAnsiTheme="minorHAnsi" w:cs="Calibri"/>
                <w:b/>
                <w:sz w:val="20"/>
                <w:szCs w:val="20"/>
              </w:rPr>
              <w:t xml:space="preserve">, o którym mowa </w:t>
            </w:r>
            <w:r w:rsidR="00A41CDD" w:rsidRPr="00B01A54">
              <w:rPr>
                <w:rFonts w:asciiTheme="minorHAnsi" w:eastAsia="Arial" w:hAnsiTheme="minorHAnsi" w:cs="Calibri"/>
                <w:b/>
                <w:sz w:val="20"/>
                <w:szCs w:val="20"/>
              </w:rPr>
              <w:br/>
            </w:r>
            <w:r w:rsidR="006D3CB0">
              <w:rPr>
                <w:rFonts w:asciiTheme="minorHAnsi" w:eastAsia="Arial" w:hAnsiTheme="minorHAnsi" w:cs="Calibri"/>
                <w:b/>
                <w:sz w:val="20"/>
                <w:szCs w:val="20"/>
              </w:rPr>
              <w:t xml:space="preserve"> </w:t>
            </w:r>
            <w:r w:rsidR="00EA1FB5" w:rsidRPr="00B01A54">
              <w:rPr>
                <w:rFonts w:asciiTheme="minorHAnsi" w:eastAsia="Arial" w:hAnsiTheme="minorHAnsi" w:cs="Calibri"/>
                <w:b/>
                <w:sz w:val="20"/>
                <w:szCs w:val="20"/>
              </w:rPr>
              <w:t>w</w:t>
            </w:r>
            <w:r w:rsidR="00EA1FB5" w:rsidRPr="00D97AAD">
              <w:rPr>
                <w:rFonts w:asciiTheme="minorHAnsi" w:hAnsiTheme="minorHAnsi" w:cs="Verdana"/>
                <w:b/>
                <w:color w:val="auto"/>
                <w:sz w:val="20"/>
                <w:szCs w:val="20"/>
              </w:rPr>
              <w:t xml:space="preserve"> ofercie</w:t>
            </w:r>
            <w:r w:rsidR="00EA1FB5" w:rsidRPr="00D97AAD">
              <w:rPr>
                <w:rFonts w:asciiTheme="minorHAnsi" w:hAnsiTheme="minorHAnsi" w:cs="Verdana"/>
                <w:color w:val="auto"/>
                <w:sz w:val="20"/>
                <w:szCs w:val="20"/>
                <w:vertAlign w:val="superscript"/>
              </w:rPr>
              <w:t xml:space="preserve"> </w:t>
            </w:r>
            <w:r w:rsidR="00EA1FB5" w:rsidRPr="00D97AAD">
              <w:rPr>
                <w:rFonts w:asciiTheme="minorHAnsi" w:hAnsiTheme="minorHAnsi" w:cs="Verdana"/>
                <w:color w:val="auto"/>
                <w:sz w:val="20"/>
                <w:szCs w:val="20"/>
              </w:rPr>
              <w:t>(</w:t>
            </w:r>
            <w:r w:rsidR="000B341B" w:rsidRPr="00D97AAD">
              <w:rPr>
                <w:rFonts w:asciiTheme="minorHAnsi" w:eastAsia="Arial" w:hAnsiTheme="minorHAnsi" w:cs="Calibri"/>
                <w:sz w:val="18"/>
                <w:szCs w:val="18"/>
              </w:rPr>
              <w:t xml:space="preserve">należy </w:t>
            </w:r>
            <w:r w:rsidR="00CE1C45" w:rsidRPr="00D97AAD">
              <w:rPr>
                <w:rFonts w:asciiTheme="minorHAnsi" w:eastAsia="Arial" w:hAnsiTheme="minorHAnsi" w:cs="Calibri"/>
                <w:sz w:val="18"/>
                <w:szCs w:val="18"/>
              </w:rPr>
              <w:t xml:space="preserve">wypełnić, </w:t>
            </w:r>
            <w:r w:rsidR="0021102F" w:rsidRPr="00D97AAD">
              <w:rPr>
                <w:rFonts w:asciiTheme="minorHAnsi" w:eastAsia="Arial" w:hAnsiTheme="minorHAnsi" w:cs="Calibri"/>
                <w:sz w:val="18"/>
                <w:szCs w:val="18"/>
              </w:rPr>
              <w:t>jeżeli</w:t>
            </w:r>
            <w:r w:rsidR="00CE1C45" w:rsidRPr="00D97AAD">
              <w:rPr>
                <w:rFonts w:asciiTheme="minorHAnsi" w:eastAsia="Arial" w:hAnsiTheme="minorHAnsi" w:cs="Calibri"/>
                <w:sz w:val="18"/>
                <w:szCs w:val="18"/>
              </w:rPr>
              <w:t xml:space="preserve"> zadanie ma być realizowane przez oddział terenowy, placówkę lub inną jednostkę organizacyjną oferenta) </w:t>
            </w:r>
          </w:p>
        </w:tc>
      </w:tr>
      <w:tr w:rsidR="00EA1FB5" w:rsidRPr="00D97AAD" w:rsidTr="004836AC">
        <w:tc>
          <w:tcPr>
            <w:tcW w:w="10774" w:type="dxa"/>
            <w:gridSpan w:val="2"/>
            <w:shd w:val="clear" w:color="auto" w:fill="FFFFFF"/>
          </w:tcPr>
          <w:p w:rsidR="00EA1FB5" w:rsidRPr="00D97AAD" w:rsidRDefault="00EA1FB5" w:rsidP="00D15378">
            <w:pPr>
              <w:spacing w:line="360" w:lineRule="auto"/>
              <w:jc w:val="both"/>
              <w:rPr>
                <w:rFonts w:asciiTheme="minorHAnsi" w:eastAsia="Arial" w:hAnsiTheme="minorHAnsi" w:cs="Calibri"/>
                <w:sz w:val="20"/>
                <w:szCs w:val="22"/>
              </w:rPr>
            </w:pPr>
          </w:p>
          <w:p w:rsidR="00D504EB" w:rsidRPr="005915BE" w:rsidRDefault="005915BE" w:rsidP="00747352">
            <w:pPr>
              <w:jc w:val="both"/>
              <w:rPr>
                <w:rFonts w:asciiTheme="minorHAnsi" w:eastAsia="Arial" w:hAnsiTheme="minorHAnsi" w:cs="Calibri"/>
                <w:color w:val="FF0000"/>
                <w:sz w:val="20"/>
                <w:szCs w:val="22"/>
              </w:rPr>
            </w:pPr>
            <w:r w:rsidRPr="005915BE">
              <w:rPr>
                <w:rFonts w:asciiTheme="minorHAnsi" w:eastAsia="Arial" w:hAnsiTheme="minorHAnsi" w:cs="Calibri"/>
                <w:color w:val="FF0000"/>
                <w:sz w:val="20"/>
                <w:szCs w:val="22"/>
              </w:rPr>
              <w:t xml:space="preserve">Należy wypełnić, jeżeli zadanie ma być realizowane przez oddział terenowy, placówkę lub inną </w:t>
            </w:r>
            <w:r w:rsidR="00F82C7E" w:rsidRPr="005915BE">
              <w:rPr>
                <w:rFonts w:asciiTheme="minorHAnsi" w:eastAsia="Arial" w:hAnsiTheme="minorHAnsi" w:cs="Calibri"/>
                <w:color w:val="FF0000"/>
                <w:sz w:val="20"/>
                <w:szCs w:val="22"/>
              </w:rPr>
              <w:t>jednostkę</w:t>
            </w:r>
            <w:r w:rsidRPr="005915BE">
              <w:rPr>
                <w:rFonts w:asciiTheme="minorHAnsi" w:eastAsia="Arial" w:hAnsiTheme="minorHAnsi" w:cs="Calibri"/>
                <w:color w:val="FF0000"/>
                <w:sz w:val="20"/>
                <w:szCs w:val="22"/>
              </w:rPr>
              <w:t xml:space="preserve"> organizacyjną oferenta. W innym przypadku wpisać „Nie dotyczy”.</w:t>
            </w:r>
          </w:p>
        </w:tc>
      </w:tr>
      <w:tr w:rsidR="004836AC" w:rsidRPr="00D97AAD" w:rsidTr="00B01A54">
        <w:trPr>
          <w:trHeight w:val="365"/>
        </w:trPr>
        <w:tc>
          <w:tcPr>
            <w:tcW w:w="10774" w:type="dxa"/>
            <w:gridSpan w:val="2"/>
            <w:shd w:val="clear" w:color="auto" w:fill="DDD9C3" w:themeFill="background2" w:themeFillShade="E6"/>
            <w:vAlign w:val="center"/>
          </w:tcPr>
          <w:p w:rsidR="004836AC" w:rsidRPr="00D97AAD" w:rsidRDefault="004836AC" w:rsidP="00F85E17">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4836AC" w:rsidRPr="00D97AAD" w:rsidTr="004836AC">
        <w:tc>
          <w:tcPr>
            <w:tcW w:w="10774" w:type="dxa"/>
            <w:gridSpan w:val="2"/>
            <w:shd w:val="clear" w:color="auto" w:fill="FFFFFF"/>
          </w:tcPr>
          <w:p w:rsidR="004836AC" w:rsidRPr="00D97AAD" w:rsidRDefault="004836AC" w:rsidP="004836AC">
            <w:pPr>
              <w:pStyle w:val="Akapitzlist"/>
              <w:numPr>
                <w:ilvl w:val="0"/>
                <w:numId w:val="32"/>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nieodpłatna pożytku publicznego:</w:t>
            </w:r>
          </w:p>
          <w:p w:rsidR="004511F3" w:rsidRPr="004511F3" w:rsidRDefault="004511F3" w:rsidP="00747352">
            <w:pPr>
              <w:jc w:val="both"/>
              <w:rPr>
                <w:rFonts w:asciiTheme="minorHAnsi" w:eastAsia="Arial" w:hAnsiTheme="minorHAnsi" w:cs="Calibri"/>
                <w:color w:val="FF0000"/>
                <w:sz w:val="20"/>
                <w:szCs w:val="22"/>
              </w:rPr>
            </w:pPr>
            <w:r w:rsidRPr="004511F3">
              <w:rPr>
                <w:rFonts w:asciiTheme="minorHAnsi" w:eastAsia="Arial" w:hAnsiTheme="minorHAnsi" w:cs="Calibri"/>
                <w:color w:val="FF0000"/>
                <w:sz w:val="20"/>
                <w:szCs w:val="22"/>
              </w:rPr>
              <w:t xml:space="preserve">Wypełnia każda organizacja! Ten punkt powinien być kopią odpowiednich zapisów ze statutu lub innego aktu wewnętrznego oferenta.  Uwaga! Działalność pożytku publicznego prowadzi każda organizacja pozarządowa, bez względu na to czy posiada </w:t>
            </w:r>
          </w:p>
          <w:p w:rsidR="000E2A48" w:rsidRPr="00D97AAD" w:rsidRDefault="004511F3" w:rsidP="004511F3">
            <w:pPr>
              <w:spacing w:line="360" w:lineRule="auto"/>
              <w:jc w:val="both"/>
              <w:rPr>
                <w:rFonts w:asciiTheme="minorHAnsi" w:eastAsia="Arial" w:hAnsiTheme="minorHAnsi" w:cs="Calibri"/>
                <w:sz w:val="20"/>
                <w:szCs w:val="22"/>
              </w:rPr>
            </w:pPr>
            <w:r w:rsidRPr="004511F3">
              <w:rPr>
                <w:rFonts w:asciiTheme="minorHAnsi" w:eastAsia="Arial" w:hAnsiTheme="minorHAnsi" w:cs="Calibri"/>
                <w:color w:val="FF0000"/>
                <w:sz w:val="20"/>
                <w:szCs w:val="22"/>
              </w:rPr>
              <w:t>status OPP czy nie. Zakres działalności pożytku publicznego opisany jest w statucie.</w:t>
            </w:r>
          </w:p>
        </w:tc>
      </w:tr>
      <w:tr w:rsidR="004836AC" w:rsidRPr="00D97AAD" w:rsidTr="000A26DB">
        <w:tc>
          <w:tcPr>
            <w:tcW w:w="10774" w:type="dxa"/>
            <w:gridSpan w:val="2"/>
            <w:tcBorders>
              <w:bottom w:val="single" w:sz="4" w:space="0" w:color="auto"/>
            </w:tcBorders>
            <w:shd w:val="clear" w:color="auto" w:fill="FFFFFF"/>
          </w:tcPr>
          <w:p w:rsidR="004836AC" w:rsidRPr="00D97AAD" w:rsidRDefault="004836AC" w:rsidP="004836AC">
            <w:pPr>
              <w:pStyle w:val="Akapitzlist"/>
              <w:numPr>
                <w:ilvl w:val="0"/>
                <w:numId w:val="32"/>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lastRenderedPageBreak/>
              <w:t>działalność odpłatna pożytku publicznego:</w:t>
            </w:r>
          </w:p>
          <w:p w:rsidR="000E2A48" w:rsidRPr="00D97AAD" w:rsidRDefault="004511F3" w:rsidP="00747352">
            <w:pPr>
              <w:jc w:val="both"/>
              <w:rPr>
                <w:rFonts w:asciiTheme="minorHAnsi" w:eastAsia="Arial" w:hAnsiTheme="minorHAnsi" w:cs="Calibri"/>
                <w:sz w:val="20"/>
                <w:szCs w:val="22"/>
              </w:rPr>
            </w:pPr>
            <w:r w:rsidRPr="004511F3">
              <w:rPr>
                <w:rFonts w:asciiTheme="minorHAnsi" w:eastAsia="Arial" w:hAnsiTheme="minorHAnsi" w:cs="Calibri"/>
                <w:color w:val="FF0000"/>
                <w:sz w:val="20"/>
                <w:szCs w:val="22"/>
              </w:rPr>
              <w:t>Wypełnia każda organizacja! Ten punkt powinien być kopią odpowiednich zapisów ze statutu lub innego aktu wewnętrznego oferenta.  Jeśli oferent nie prowadzi działalności odpłatnej wpisać „nie dotyczy”. Uwaga! Jeśli oferent przewiduje pobieranie opłat od adresatów zadania (czyli np. opłaty za udział w zajęciach, bilety na koncert) punkt ten musi być wypełniony.</w:t>
            </w:r>
          </w:p>
        </w:tc>
      </w:tr>
    </w:tbl>
    <w:p w:rsidR="004836AC" w:rsidRPr="00D97AAD" w:rsidRDefault="004836AC" w:rsidP="00B518FA">
      <w:pPr>
        <w:widowControl w:val="0"/>
        <w:autoSpaceDE w:val="0"/>
        <w:autoSpaceDN w:val="0"/>
        <w:adjustRightInd w:val="0"/>
        <w:ind w:left="284" w:hanging="284"/>
        <w:jc w:val="both"/>
        <w:rPr>
          <w:rFonts w:asciiTheme="minorHAnsi" w:hAnsiTheme="minorHAnsi" w:cs="Verdana"/>
          <w:b/>
          <w:bCs/>
          <w:color w:val="auto"/>
          <w:sz w:val="22"/>
          <w:szCs w:val="22"/>
        </w:rPr>
      </w:pPr>
    </w:p>
    <w:p w:rsidR="00237EAE" w:rsidRPr="00D97AAD" w:rsidRDefault="00237EAE" w:rsidP="00B518FA">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w:t>
      </w:r>
      <w:r w:rsidR="00B518FA" w:rsidRPr="00D97AAD">
        <w:rPr>
          <w:rFonts w:asciiTheme="minorHAnsi" w:hAnsiTheme="minorHAnsi" w:cs="Verdana"/>
          <w:b/>
          <w:bCs/>
          <w:color w:val="auto"/>
          <w:sz w:val="22"/>
          <w:szCs w:val="22"/>
        </w:rPr>
        <w:t xml:space="preserve"> </w:t>
      </w:r>
      <w:r w:rsidRPr="00D97AAD">
        <w:rPr>
          <w:rFonts w:asciiTheme="minorHAnsi" w:hAnsiTheme="minorHAnsi" w:cs="Verdana"/>
          <w:b/>
          <w:bCs/>
          <w:color w:val="auto"/>
          <w:sz w:val="22"/>
          <w:szCs w:val="22"/>
        </w:rPr>
        <w:t>Informacja o sposobie reprezentacji oferent</w:t>
      </w:r>
      <w:r w:rsidR="00A00694" w:rsidRPr="00D97AAD">
        <w:rPr>
          <w:rFonts w:asciiTheme="minorHAnsi" w:hAnsiTheme="minorHAnsi" w:cs="Verdana"/>
          <w:b/>
          <w:bCs/>
          <w:color w:val="auto"/>
          <w:sz w:val="22"/>
          <w:szCs w:val="22"/>
        </w:rPr>
        <w:t>a(-</w:t>
      </w:r>
      <w:proofErr w:type="spellStart"/>
      <w:r w:rsidR="00F85E17">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00A00694"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wobec organu administracji publicznej</w:t>
      </w:r>
      <w:r w:rsidR="00FF3991" w:rsidRPr="00D97AAD">
        <w:rPr>
          <w:rFonts w:asciiTheme="minorHAnsi" w:hAnsiTheme="minorHAnsi" w:cs="Verdana"/>
          <w:b/>
          <w:bCs/>
          <w:color w:val="auto"/>
          <w:sz w:val="22"/>
          <w:szCs w:val="22"/>
        </w:rPr>
        <w:t xml:space="preserve">, </w:t>
      </w:r>
      <w:r w:rsidR="00F85E17">
        <w:rPr>
          <w:rFonts w:asciiTheme="minorHAnsi" w:hAnsiTheme="minorHAnsi" w:cs="Verdana"/>
          <w:b/>
          <w:bCs/>
          <w:color w:val="auto"/>
          <w:sz w:val="22"/>
          <w:szCs w:val="22"/>
        </w:rPr>
        <w:br/>
      </w:r>
      <w:r w:rsidR="00FF3991" w:rsidRPr="00D97AAD">
        <w:rPr>
          <w:rFonts w:asciiTheme="minorHAnsi" w:hAnsiTheme="minorHAnsi" w:cs="Verdana"/>
          <w:b/>
          <w:bCs/>
          <w:color w:val="auto"/>
          <w:sz w:val="22"/>
          <w:szCs w:val="22"/>
        </w:rPr>
        <w:t xml:space="preserve">w tym </w:t>
      </w:r>
      <w:r w:rsidR="00F531B1" w:rsidRPr="00D97AAD">
        <w:rPr>
          <w:rFonts w:asciiTheme="minorHAnsi" w:hAnsiTheme="minorHAnsi" w:cs="Verdana"/>
          <w:b/>
          <w:bCs/>
          <w:color w:val="auto"/>
          <w:sz w:val="22"/>
          <w:szCs w:val="22"/>
        </w:rPr>
        <w:t>imio</w:t>
      </w:r>
      <w:r w:rsidR="00FF3991" w:rsidRPr="00D97AAD">
        <w:rPr>
          <w:rFonts w:asciiTheme="minorHAnsi" w:hAnsiTheme="minorHAnsi" w:cs="Verdana"/>
          <w:b/>
          <w:bCs/>
          <w:color w:val="auto"/>
          <w:sz w:val="22"/>
          <w:szCs w:val="22"/>
        </w:rPr>
        <w:t>n</w:t>
      </w:r>
      <w:r w:rsidR="00F531B1" w:rsidRPr="00D97AAD">
        <w:rPr>
          <w:rFonts w:asciiTheme="minorHAnsi" w:hAnsiTheme="minorHAnsi" w:cs="Verdana"/>
          <w:b/>
          <w:bCs/>
          <w:color w:val="auto"/>
          <w:sz w:val="22"/>
          <w:szCs w:val="22"/>
        </w:rPr>
        <w:t>a</w:t>
      </w:r>
      <w:r w:rsidR="00FF3991" w:rsidRPr="00D97AAD">
        <w:rPr>
          <w:rFonts w:asciiTheme="minorHAnsi" w:hAnsiTheme="minorHAnsi" w:cs="Verdana"/>
          <w:b/>
          <w:bCs/>
          <w:color w:val="auto"/>
          <w:sz w:val="22"/>
          <w:szCs w:val="22"/>
        </w:rPr>
        <w:t xml:space="preserve"> i nazwiska osób upoważnionych do reprezentowania</w:t>
      </w:r>
      <w:r w:rsidR="00F531B1" w:rsidRPr="00D97AAD">
        <w:rPr>
          <w:rFonts w:asciiTheme="minorHAnsi" w:hAnsiTheme="minorHAnsi"/>
        </w:rPr>
        <w:t xml:space="preserve"> </w:t>
      </w:r>
      <w:r w:rsidR="00F531B1" w:rsidRPr="00D97AAD">
        <w:rPr>
          <w:rFonts w:asciiTheme="minorHAnsi" w:hAnsiTheme="minorHAnsi" w:cs="Verdana"/>
          <w:b/>
          <w:bCs/>
          <w:color w:val="auto"/>
          <w:sz w:val="22"/>
          <w:szCs w:val="22"/>
        </w:rPr>
        <w:t>oferenta(-</w:t>
      </w:r>
      <w:proofErr w:type="spellStart"/>
      <w:r w:rsidR="00F85E17">
        <w:rPr>
          <w:rFonts w:asciiTheme="minorHAnsi" w:hAnsiTheme="minorHAnsi" w:cs="Verdana"/>
          <w:b/>
          <w:bCs/>
          <w:color w:val="auto"/>
          <w:sz w:val="22"/>
          <w:szCs w:val="22"/>
        </w:rPr>
        <w:t>t</w:t>
      </w:r>
      <w:r w:rsidR="00F531B1" w:rsidRPr="00D97AAD">
        <w:rPr>
          <w:rFonts w:asciiTheme="minorHAnsi" w:hAnsiTheme="minorHAnsi" w:cs="Verdana"/>
          <w:b/>
          <w:bCs/>
          <w:color w:val="auto"/>
          <w:sz w:val="22"/>
          <w:szCs w:val="22"/>
        </w:rPr>
        <w:t>ów</w:t>
      </w:r>
      <w:proofErr w:type="spellEnd"/>
      <w:r w:rsidR="00F531B1" w:rsidRPr="00D97AAD">
        <w:rPr>
          <w:rFonts w:asciiTheme="minorHAnsi" w:hAnsiTheme="minorHAnsi" w:cs="Verdana"/>
          <w:b/>
          <w:bCs/>
          <w:color w:val="auto"/>
          <w:sz w:val="22"/>
          <w:szCs w:val="22"/>
        </w:rPr>
        <w:t>) wobec organu administracji publicznej</w:t>
      </w:r>
      <w:r w:rsidR="00F85E17">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w:t>
      </w:r>
      <w:r w:rsidR="003771B1" w:rsidRPr="00D97AAD">
        <w:rPr>
          <w:rFonts w:asciiTheme="minorHAnsi" w:hAnsiTheme="minorHAnsi" w:cs="Verdana"/>
          <w:b/>
          <w:bCs/>
          <w:color w:val="auto"/>
          <w:sz w:val="22"/>
          <w:szCs w:val="22"/>
        </w:rPr>
        <w:t> </w:t>
      </w:r>
      <w:r w:rsidRPr="00D97AAD">
        <w:rPr>
          <w:rFonts w:asciiTheme="minorHAnsi" w:hAnsiTheme="minorHAnsi" w:cs="Verdana"/>
          <w:b/>
          <w:bCs/>
          <w:color w:val="auto"/>
          <w:sz w:val="22"/>
          <w:szCs w:val="22"/>
        </w:rPr>
        <w:t>przytoczeniem podstawy prawnej</w:t>
      </w:r>
      <w:r w:rsidR="003771B1" w:rsidRPr="00B01A54">
        <w:rPr>
          <w:rStyle w:val="Odwoanieprzypisudolnego"/>
          <w:rFonts w:asciiTheme="minorHAnsi" w:hAnsiTheme="minorHAnsi" w:cs="Verdana"/>
          <w:bCs/>
          <w:color w:val="auto"/>
          <w:sz w:val="22"/>
          <w:szCs w:val="22"/>
        </w:rPr>
        <w:footnoteReference w:id="2"/>
      </w:r>
      <w:r w:rsidR="003771B1" w:rsidRPr="00B01A54">
        <w:rPr>
          <w:rFonts w:asciiTheme="minorHAnsi" w:hAnsiTheme="minorHAnsi" w:cs="Verdana"/>
          <w:bCs/>
          <w:color w:val="auto"/>
          <w:sz w:val="22"/>
          <w:szCs w:val="22"/>
          <w:vertAlign w:val="superscript"/>
        </w:rPr>
        <w:t>)</w:t>
      </w:r>
    </w:p>
    <w:p w:rsidR="00560A8C" w:rsidRPr="00D97AAD" w:rsidRDefault="00560A8C" w:rsidP="00725FE2">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237EAE"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9E2981" w:rsidRPr="009E2981" w:rsidRDefault="009E2981" w:rsidP="009E2981">
            <w:pPr>
              <w:jc w:val="both"/>
              <w:rPr>
                <w:rFonts w:asciiTheme="minorHAnsi" w:hAnsiTheme="minorHAnsi" w:cs="Calibri"/>
                <w:color w:val="FF0000"/>
                <w:sz w:val="22"/>
                <w:szCs w:val="22"/>
              </w:rPr>
            </w:pPr>
            <w:r w:rsidRPr="009E2981">
              <w:rPr>
                <w:rFonts w:asciiTheme="minorHAnsi" w:hAnsiTheme="minorHAnsi" w:cs="Calibri"/>
                <w:color w:val="FF0000"/>
                <w:sz w:val="22"/>
                <w:szCs w:val="22"/>
              </w:rPr>
              <w:t xml:space="preserve">Należy  określić  sposób  reprezentacji  wobec  organu,  do  którego  składana  jest  oferta  (przepisać  całą  formułkę  ze </w:t>
            </w:r>
          </w:p>
          <w:p w:rsidR="009E2981" w:rsidRPr="009E2981" w:rsidRDefault="009E2981" w:rsidP="009E2981">
            <w:pPr>
              <w:jc w:val="both"/>
              <w:rPr>
                <w:rFonts w:asciiTheme="minorHAnsi" w:hAnsiTheme="minorHAnsi" w:cs="Calibri"/>
                <w:color w:val="FF0000"/>
                <w:sz w:val="22"/>
                <w:szCs w:val="22"/>
              </w:rPr>
            </w:pPr>
            <w:r w:rsidRPr="009E2981">
              <w:rPr>
                <w:rFonts w:asciiTheme="minorHAnsi" w:hAnsiTheme="minorHAnsi" w:cs="Calibri"/>
                <w:color w:val="FF0000"/>
                <w:sz w:val="22"/>
                <w:szCs w:val="22"/>
              </w:rPr>
              <w:t xml:space="preserve">statutu), a także podać imiona i nazwiska osób upoważnionych do reprezentacji.  </w:t>
            </w:r>
          </w:p>
          <w:p w:rsidR="009E2981" w:rsidRPr="009E2981" w:rsidRDefault="009E2981" w:rsidP="009E2981">
            <w:pPr>
              <w:jc w:val="both"/>
              <w:rPr>
                <w:rFonts w:asciiTheme="minorHAnsi" w:hAnsiTheme="minorHAnsi" w:cs="Calibri"/>
                <w:color w:val="FF0000"/>
                <w:sz w:val="22"/>
                <w:szCs w:val="22"/>
              </w:rPr>
            </w:pPr>
            <w:r w:rsidRPr="009E2981">
              <w:rPr>
                <w:rFonts w:asciiTheme="minorHAnsi" w:hAnsiTheme="minorHAnsi" w:cs="Calibri"/>
                <w:color w:val="FF0000"/>
                <w:sz w:val="22"/>
                <w:szCs w:val="22"/>
              </w:rPr>
              <w:t xml:space="preserve">Uwaga:  trzeba  przytoczyć  podstawę  prawną </w:t>
            </w:r>
            <w:r w:rsidR="00424817">
              <w:rPr>
                <w:rFonts w:asciiTheme="minorHAnsi" w:hAnsiTheme="minorHAnsi" w:cs="Calibri"/>
                <w:color w:val="FF0000"/>
                <w:sz w:val="22"/>
                <w:szCs w:val="22"/>
              </w:rPr>
              <w:t>(należy przytoczyć konkretny paragraf/ustęp/punkt)</w:t>
            </w:r>
            <w:r w:rsidRPr="009E2981">
              <w:rPr>
                <w:rFonts w:asciiTheme="minorHAnsi" w:hAnsiTheme="minorHAnsi" w:cs="Calibri"/>
                <w:color w:val="FF0000"/>
                <w:sz w:val="22"/>
                <w:szCs w:val="22"/>
              </w:rPr>
              <w:t xml:space="preserve"> opisanego  sposobu  reprezentacji    –  np.  zasady  wynikające  ze  statutu, pełnomocnictwo lub inną podstawę.  </w:t>
            </w:r>
          </w:p>
          <w:p w:rsidR="00237EAE" w:rsidRPr="009E2981" w:rsidRDefault="009E2981" w:rsidP="009E2981">
            <w:pPr>
              <w:jc w:val="both"/>
              <w:rPr>
                <w:rFonts w:asciiTheme="minorHAnsi" w:hAnsiTheme="minorHAnsi" w:cs="Calibri"/>
                <w:color w:val="FF0000"/>
                <w:sz w:val="22"/>
                <w:szCs w:val="22"/>
              </w:rPr>
            </w:pPr>
            <w:r w:rsidRPr="009E2981">
              <w:rPr>
                <w:rFonts w:asciiTheme="minorHAnsi" w:hAnsiTheme="minorHAnsi" w:cs="Calibri"/>
                <w:color w:val="FF0000"/>
                <w:sz w:val="22"/>
                <w:szCs w:val="22"/>
              </w:rPr>
              <w:t xml:space="preserve">W przypadku składania oferty wspólnej, w polu wpisuje się informacje o wszystkich oferentach.  </w:t>
            </w:r>
          </w:p>
        </w:tc>
      </w:tr>
    </w:tbl>
    <w:p w:rsidR="00237EAE" w:rsidRPr="00D97AAD" w:rsidRDefault="00237EAE" w:rsidP="00237EAE">
      <w:pPr>
        <w:widowControl w:val="0"/>
        <w:autoSpaceDE w:val="0"/>
        <w:autoSpaceDN w:val="0"/>
        <w:adjustRightInd w:val="0"/>
        <w:jc w:val="both"/>
        <w:rPr>
          <w:rFonts w:asciiTheme="minorHAnsi" w:hAnsiTheme="minorHAnsi" w:cs="Verdana"/>
          <w:b/>
          <w:bCs/>
          <w:color w:val="auto"/>
          <w:sz w:val="22"/>
          <w:szCs w:val="22"/>
        </w:rPr>
      </w:pPr>
    </w:p>
    <w:p w:rsidR="00E24FE3" w:rsidRPr="00D97AAD" w:rsidRDefault="00E24FE3" w:rsidP="00725FE2">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3771B1" w:rsidRPr="00D97AAD">
        <w:rPr>
          <w:rFonts w:asciiTheme="minorHAnsi" w:hAnsiTheme="minorHAnsi" w:cs="Verdana"/>
          <w:b/>
          <w:bCs/>
          <w:color w:val="auto"/>
          <w:sz w:val="22"/>
          <w:szCs w:val="22"/>
        </w:rPr>
        <w:t>V</w:t>
      </w:r>
      <w:r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ab/>
      </w:r>
      <w:r w:rsidR="0042237E" w:rsidRPr="00D97AAD">
        <w:rPr>
          <w:rFonts w:asciiTheme="minorHAnsi" w:hAnsiTheme="minorHAnsi" w:cs="Verdana"/>
          <w:b/>
          <w:bCs/>
          <w:color w:val="auto"/>
          <w:sz w:val="22"/>
          <w:szCs w:val="22"/>
        </w:rPr>
        <w:t>Szczegółowy zakres rzeczowy oraz kalkulacja przewidywanych kosztów zadania publicznego</w:t>
      </w:r>
    </w:p>
    <w:p w:rsidR="00665ECD" w:rsidRPr="00D97AAD" w:rsidRDefault="00665ECD" w:rsidP="00E24FE3">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725FE2" w:rsidRPr="00D97AAD" w:rsidTr="00B01A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w:t>
            </w:r>
            <w:r w:rsidR="005F325D" w:rsidRPr="00D97AAD">
              <w:rPr>
                <w:rFonts w:asciiTheme="minorHAnsi" w:eastAsia="Arial" w:hAnsiTheme="minorHAnsi" w:cs="Calibri"/>
                <w:b/>
                <w:bCs/>
                <w:sz w:val="20"/>
                <w:szCs w:val="20"/>
              </w:rPr>
              <w:t>Streszczenie</w:t>
            </w:r>
            <w:r w:rsidR="00771254" w:rsidRPr="00D97AAD">
              <w:rPr>
                <w:rFonts w:asciiTheme="minorHAnsi" w:eastAsia="Arial" w:hAnsiTheme="minorHAnsi" w:cs="Calibri"/>
                <w:b/>
                <w:bCs/>
                <w:sz w:val="20"/>
                <w:szCs w:val="20"/>
              </w:rPr>
              <w:t xml:space="preserve"> zadania publicznego wraz z</w:t>
            </w:r>
            <w:r w:rsidR="00984FF1" w:rsidRPr="00D97AAD">
              <w:rPr>
                <w:rFonts w:asciiTheme="minorHAnsi" w:eastAsia="Arial" w:hAnsiTheme="minorHAnsi" w:cs="Calibri"/>
                <w:b/>
                <w:bCs/>
                <w:sz w:val="20"/>
                <w:szCs w:val="20"/>
              </w:rPr>
              <w:t>e wskazaniem</w:t>
            </w:r>
            <w:r w:rsidR="00771254" w:rsidRPr="00D97AAD">
              <w:rPr>
                <w:rFonts w:asciiTheme="minorHAnsi" w:eastAsia="Arial" w:hAnsiTheme="minorHAnsi" w:cs="Calibri"/>
                <w:b/>
                <w:bCs/>
                <w:sz w:val="20"/>
                <w:szCs w:val="20"/>
              </w:rPr>
              <w:t xml:space="preserve"> miejsca</w:t>
            </w:r>
            <w:r w:rsidRPr="00D97AAD">
              <w:rPr>
                <w:rFonts w:asciiTheme="minorHAnsi" w:eastAsia="Arial" w:hAnsiTheme="minorHAnsi" w:cs="Calibri"/>
                <w:b/>
                <w:bCs/>
                <w:sz w:val="20"/>
                <w:szCs w:val="20"/>
              </w:rPr>
              <w:t xml:space="preserve"> </w:t>
            </w:r>
            <w:r w:rsidR="00786887" w:rsidRPr="00D97AAD">
              <w:rPr>
                <w:rFonts w:asciiTheme="minorHAnsi" w:eastAsia="Arial" w:hAnsiTheme="minorHAnsi" w:cs="Calibri"/>
                <w:b/>
                <w:bCs/>
                <w:sz w:val="20"/>
                <w:szCs w:val="20"/>
              </w:rPr>
              <w:t xml:space="preserve">jego </w:t>
            </w:r>
            <w:r w:rsidRPr="00D97AAD">
              <w:rPr>
                <w:rFonts w:asciiTheme="minorHAnsi" w:eastAsia="Arial" w:hAnsiTheme="minorHAnsi" w:cs="Calibri"/>
                <w:b/>
                <w:bCs/>
                <w:sz w:val="20"/>
                <w:szCs w:val="20"/>
              </w:rPr>
              <w:t>realizacji</w:t>
            </w:r>
            <w:r w:rsidR="00142E74" w:rsidRPr="00D97AAD">
              <w:rPr>
                <w:rFonts w:asciiTheme="minorHAnsi" w:eastAsia="Arial" w:hAnsiTheme="minorHAnsi" w:cs="Calibri"/>
                <w:b/>
                <w:bCs/>
                <w:sz w:val="20"/>
                <w:szCs w:val="20"/>
              </w:rPr>
              <w:t xml:space="preserve"> </w:t>
            </w:r>
            <w:r w:rsidR="00142E74" w:rsidRPr="00D97AAD">
              <w:rPr>
                <w:rFonts w:asciiTheme="minorHAnsi" w:eastAsia="Arial" w:hAnsiTheme="minorHAnsi" w:cs="Calibri"/>
                <w:b/>
                <w:bCs/>
                <w:sz w:val="22"/>
                <w:szCs w:val="22"/>
              </w:rPr>
              <w:t xml:space="preserve"> </w:t>
            </w:r>
            <w:r w:rsidR="001826FD" w:rsidRPr="00D97AAD">
              <w:rPr>
                <w:rFonts w:asciiTheme="minorHAnsi" w:eastAsia="Arial" w:hAnsiTheme="minorHAnsi" w:cs="Calibri"/>
                <w:b/>
                <w:bCs/>
                <w:sz w:val="20"/>
                <w:szCs w:val="20"/>
              </w:rPr>
              <w:t xml:space="preserve">                                                                      </w:t>
            </w:r>
          </w:p>
        </w:tc>
      </w:tr>
      <w:tr w:rsidR="00725FE2"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A663E" w:rsidRPr="00DA663E" w:rsidRDefault="00DA663E" w:rsidP="00DA663E">
            <w:pPr>
              <w:jc w:val="both"/>
              <w:rPr>
                <w:rFonts w:asciiTheme="minorHAnsi" w:hAnsiTheme="minorHAnsi" w:cs="Calibri"/>
                <w:color w:val="FF0000"/>
                <w:sz w:val="22"/>
                <w:szCs w:val="22"/>
              </w:rPr>
            </w:pPr>
            <w:r w:rsidRPr="00DA663E">
              <w:rPr>
                <w:rFonts w:asciiTheme="minorHAnsi" w:hAnsiTheme="minorHAnsi" w:cs="Calibri"/>
                <w:color w:val="FF0000"/>
                <w:sz w:val="22"/>
                <w:szCs w:val="22"/>
              </w:rPr>
              <w:t xml:space="preserve">W tym polu należy streścić projekt – czego dotyczy, jaki jest jego główny cel, jaki problem rozwiązuje, kto jest odbiorcą działania, jakie są kluczowe działania, czas realizacji. Najlepiej jest wypełnić tę część po wypełnieniu całej oferty! </w:t>
            </w:r>
          </w:p>
          <w:p w:rsidR="00327B1A" w:rsidRPr="00D97AAD" w:rsidRDefault="00DA663E" w:rsidP="00DA663E">
            <w:pPr>
              <w:jc w:val="both"/>
              <w:rPr>
                <w:rFonts w:asciiTheme="minorHAnsi" w:hAnsiTheme="minorHAnsi" w:cs="Calibri"/>
                <w:sz w:val="22"/>
                <w:szCs w:val="22"/>
              </w:rPr>
            </w:pPr>
            <w:r w:rsidRPr="00DA663E">
              <w:rPr>
                <w:rFonts w:asciiTheme="minorHAnsi" w:hAnsiTheme="minorHAnsi" w:cs="Calibri"/>
                <w:color w:val="FF0000"/>
                <w:sz w:val="22"/>
                <w:szCs w:val="22"/>
              </w:rPr>
              <w:t>Uwaga: to pole należy  rozszerzyć o wskazanie miejsca realizacji projektu.</w:t>
            </w:r>
            <w:r w:rsidRPr="00DA663E">
              <w:rPr>
                <w:rFonts w:asciiTheme="minorHAnsi" w:hAnsiTheme="minorHAnsi" w:cs="Calibri"/>
                <w:sz w:val="22"/>
                <w:szCs w:val="22"/>
              </w:rPr>
              <w:t xml:space="preserve">  </w:t>
            </w:r>
          </w:p>
        </w:tc>
      </w:tr>
    </w:tbl>
    <w:p w:rsidR="00124BDD" w:rsidRPr="00D97AAD" w:rsidRDefault="00124BDD" w:rsidP="00124BDD">
      <w:pPr>
        <w:widowControl w:val="0"/>
        <w:autoSpaceDE w:val="0"/>
        <w:autoSpaceDN w:val="0"/>
        <w:adjustRightInd w:val="0"/>
        <w:jc w:val="both"/>
        <w:rPr>
          <w:rFonts w:asciiTheme="minorHAnsi" w:hAnsiTheme="minorHAnsi" w:cs="Verdana"/>
          <w:color w:val="auto"/>
          <w:sz w:val="16"/>
          <w:szCs w:val="16"/>
        </w:rPr>
      </w:pPr>
    </w:p>
    <w:p w:rsidR="003771B1" w:rsidRPr="00D97AAD" w:rsidRDefault="003771B1" w:rsidP="00124BDD">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725FE2" w:rsidRPr="00D97AAD" w:rsidTr="00B01A54">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2. </w:t>
            </w:r>
            <w:r w:rsidR="00784E73" w:rsidRPr="00D97AAD">
              <w:rPr>
                <w:rFonts w:asciiTheme="minorHAnsi" w:eastAsia="Arial" w:hAnsiTheme="minorHAnsi" w:cs="Calibri"/>
                <w:b/>
                <w:bCs/>
                <w:sz w:val="20"/>
                <w:szCs w:val="20"/>
              </w:rPr>
              <w:t xml:space="preserve">Opis </w:t>
            </w:r>
            <w:r w:rsidRPr="00D97AAD">
              <w:rPr>
                <w:rFonts w:asciiTheme="minorHAnsi" w:eastAsia="Arial" w:hAnsiTheme="minorHAnsi" w:cs="Calibri"/>
                <w:b/>
                <w:bCs/>
                <w:sz w:val="20"/>
                <w:szCs w:val="20"/>
              </w:rPr>
              <w:t xml:space="preserve">potrzeb wskazujących na </w:t>
            </w:r>
            <w:r w:rsidR="00784E73" w:rsidRPr="00D97AAD">
              <w:rPr>
                <w:rFonts w:asciiTheme="minorHAnsi" w:eastAsia="Arial" w:hAnsiTheme="minorHAnsi" w:cs="Calibri"/>
                <w:b/>
                <w:bCs/>
                <w:sz w:val="20"/>
                <w:szCs w:val="20"/>
              </w:rPr>
              <w:t xml:space="preserve">celowość </w:t>
            </w:r>
            <w:r w:rsidRPr="00D97AAD">
              <w:rPr>
                <w:rFonts w:asciiTheme="minorHAnsi" w:eastAsia="Arial" w:hAnsiTheme="minorHAnsi" w:cs="Calibri"/>
                <w:b/>
                <w:bCs/>
                <w:sz w:val="20"/>
                <w:szCs w:val="20"/>
              </w:rPr>
              <w:t>wykonania zadania publ</w:t>
            </w:r>
            <w:r w:rsidR="00BB7510" w:rsidRPr="00D97AAD">
              <w:rPr>
                <w:rFonts w:asciiTheme="minorHAnsi" w:eastAsia="Arial" w:hAnsiTheme="minorHAnsi" w:cs="Calibri"/>
                <w:b/>
                <w:bCs/>
                <w:sz w:val="20"/>
                <w:szCs w:val="20"/>
              </w:rPr>
              <w:t>icznego</w:t>
            </w:r>
            <w:r w:rsidR="00786887" w:rsidRPr="00D97AAD">
              <w:rPr>
                <w:rFonts w:asciiTheme="minorHAnsi" w:eastAsia="Arial" w:hAnsiTheme="minorHAnsi" w:cs="Calibri"/>
                <w:b/>
                <w:bCs/>
                <w:sz w:val="20"/>
                <w:szCs w:val="20"/>
              </w:rPr>
              <w:t xml:space="preserve"> </w:t>
            </w:r>
            <w:r w:rsidR="00F52F14" w:rsidRPr="00D97AAD">
              <w:rPr>
                <w:rFonts w:asciiTheme="minorHAnsi" w:eastAsia="Arial" w:hAnsiTheme="minorHAnsi" w:cs="Calibri"/>
                <w:b/>
                <w:bCs/>
                <w:sz w:val="20"/>
                <w:szCs w:val="20"/>
              </w:rPr>
              <w:t xml:space="preserve">wraz z </w:t>
            </w:r>
            <w:r w:rsidR="005F325D" w:rsidRPr="00D97AAD">
              <w:rPr>
                <w:rFonts w:asciiTheme="minorHAnsi" w:eastAsia="Arial" w:hAnsiTheme="minorHAnsi" w:cs="Calibri"/>
                <w:b/>
                <w:bCs/>
                <w:sz w:val="20"/>
                <w:szCs w:val="20"/>
              </w:rPr>
              <w:t xml:space="preserve">liczbą oraz </w:t>
            </w:r>
            <w:r w:rsidR="00F52F14" w:rsidRPr="00D97AAD">
              <w:rPr>
                <w:rFonts w:asciiTheme="minorHAnsi" w:eastAsia="Arial" w:hAnsiTheme="minorHAnsi" w:cs="Calibri"/>
                <w:b/>
                <w:bCs/>
                <w:sz w:val="20"/>
                <w:szCs w:val="20"/>
              </w:rPr>
              <w:t>opisem</w:t>
            </w:r>
            <w:r w:rsidR="00786887" w:rsidRPr="00D97AAD">
              <w:rPr>
                <w:rFonts w:asciiTheme="minorHAnsi" w:eastAsia="Arial" w:hAnsiTheme="minorHAnsi" w:cs="Calibri"/>
                <w:b/>
                <w:bCs/>
                <w:sz w:val="20"/>
                <w:szCs w:val="20"/>
              </w:rPr>
              <w:t xml:space="preserve"> </w:t>
            </w:r>
            <w:r w:rsidR="00984FF1" w:rsidRPr="00D97AAD">
              <w:rPr>
                <w:rFonts w:asciiTheme="minorHAnsi" w:eastAsia="Arial" w:hAnsiTheme="minorHAnsi" w:cs="Calibri"/>
                <w:b/>
                <w:bCs/>
                <w:sz w:val="20"/>
                <w:szCs w:val="20"/>
              </w:rPr>
              <w:t>odbiorców</w:t>
            </w:r>
            <w:r w:rsidR="00786887" w:rsidRPr="00D97AAD">
              <w:rPr>
                <w:rFonts w:asciiTheme="minorHAnsi" w:eastAsia="Arial" w:hAnsiTheme="minorHAnsi" w:cs="Calibri"/>
                <w:b/>
                <w:bCs/>
                <w:sz w:val="20"/>
                <w:szCs w:val="20"/>
              </w:rPr>
              <w:t xml:space="preserve"> </w:t>
            </w:r>
            <w:r w:rsidR="00BB7510" w:rsidRPr="00D97AAD">
              <w:rPr>
                <w:rFonts w:asciiTheme="minorHAnsi" w:eastAsia="Arial" w:hAnsiTheme="minorHAnsi" w:cs="Calibri"/>
                <w:b/>
                <w:bCs/>
                <w:sz w:val="20"/>
                <w:szCs w:val="20"/>
              </w:rPr>
              <w:t xml:space="preserve">tego </w:t>
            </w:r>
            <w:r w:rsidR="00C65B02" w:rsidRPr="00D97AAD">
              <w:rPr>
                <w:rFonts w:asciiTheme="minorHAnsi" w:eastAsia="Arial" w:hAnsiTheme="minorHAnsi" w:cs="Calibri"/>
                <w:b/>
                <w:bCs/>
                <w:sz w:val="20"/>
                <w:szCs w:val="20"/>
              </w:rPr>
              <w:t>zadania</w:t>
            </w:r>
          </w:p>
        </w:tc>
      </w:tr>
      <w:tr w:rsidR="00725FE2" w:rsidRPr="00D97AAD" w:rsidTr="000A26DB">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0B29D4" w:rsidRPr="000B29D4" w:rsidRDefault="000B29D4" w:rsidP="000B29D4">
            <w:pPr>
              <w:jc w:val="both"/>
              <w:rPr>
                <w:rFonts w:asciiTheme="minorHAnsi" w:hAnsiTheme="minorHAnsi" w:cs="Calibri"/>
                <w:color w:val="FF0000"/>
                <w:sz w:val="22"/>
                <w:szCs w:val="22"/>
              </w:rPr>
            </w:pPr>
            <w:r w:rsidRPr="000B29D4">
              <w:rPr>
                <w:rFonts w:asciiTheme="minorHAnsi" w:hAnsiTheme="minorHAnsi" w:cs="Calibri"/>
                <w:color w:val="FF0000"/>
                <w:sz w:val="22"/>
                <w:szCs w:val="22"/>
              </w:rPr>
              <w:t xml:space="preserve">Należy w tym miejscu: </w:t>
            </w:r>
          </w:p>
          <w:p w:rsidR="000B29D4" w:rsidRPr="000B29D4" w:rsidRDefault="000B29D4" w:rsidP="000B29D4">
            <w:pPr>
              <w:jc w:val="both"/>
              <w:rPr>
                <w:rFonts w:asciiTheme="minorHAnsi" w:hAnsiTheme="minorHAnsi" w:cs="Calibri"/>
                <w:color w:val="FF0000"/>
                <w:sz w:val="22"/>
                <w:szCs w:val="22"/>
              </w:rPr>
            </w:pPr>
            <w:r w:rsidRPr="000B29D4">
              <w:rPr>
                <w:rFonts w:asciiTheme="minorHAnsi" w:hAnsiTheme="minorHAnsi" w:cs="Calibri"/>
                <w:color w:val="FF0000"/>
                <w:sz w:val="22"/>
                <w:szCs w:val="22"/>
              </w:rPr>
              <w:t xml:space="preserve">- przedstawić diagnozę sytuacji (potrzebę/brak/problem), z której wynika cel realizacji projektu; </w:t>
            </w:r>
          </w:p>
          <w:p w:rsidR="000B29D4" w:rsidRPr="000B29D4" w:rsidRDefault="000B29D4" w:rsidP="000B29D4">
            <w:pPr>
              <w:jc w:val="both"/>
              <w:rPr>
                <w:rFonts w:asciiTheme="minorHAnsi" w:hAnsiTheme="minorHAnsi" w:cs="Calibri"/>
                <w:color w:val="FF0000"/>
                <w:sz w:val="22"/>
                <w:szCs w:val="22"/>
              </w:rPr>
            </w:pPr>
            <w:r w:rsidRPr="000B29D4">
              <w:rPr>
                <w:rFonts w:asciiTheme="minorHAnsi" w:hAnsiTheme="minorHAnsi" w:cs="Calibri"/>
                <w:color w:val="FF0000"/>
                <w:sz w:val="22"/>
                <w:szCs w:val="22"/>
              </w:rPr>
              <w:t xml:space="preserve">- wskazać, dla jakiej grupy odbiorców kierowany jest projekt; </w:t>
            </w:r>
          </w:p>
          <w:p w:rsidR="000B29D4" w:rsidRPr="000B29D4" w:rsidRDefault="000B29D4" w:rsidP="000B29D4">
            <w:pPr>
              <w:jc w:val="both"/>
              <w:rPr>
                <w:rFonts w:asciiTheme="minorHAnsi" w:hAnsiTheme="minorHAnsi" w:cs="Calibri"/>
                <w:color w:val="FF0000"/>
                <w:sz w:val="22"/>
                <w:szCs w:val="22"/>
              </w:rPr>
            </w:pPr>
            <w:r w:rsidRPr="000B29D4">
              <w:rPr>
                <w:rFonts w:asciiTheme="minorHAnsi" w:hAnsiTheme="minorHAnsi" w:cs="Calibri"/>
                <w:color w:val="FF0000"/>
                <w:sz w:val="22"/>
                <w:szCs w:val="22"/>
              </w:rPr>
              <w:t xml:space="preserve">- wskazać liczbę odbiorców; </w:t>
            </w:r>
          </w:p>
          <w:p w:rsidR="000B29D4" w:rsidRPr="000B29D4" w:rsidRDefault="000B29D4" w:rsidP="000B29D4">
            <w:pPr>
              <w:jc w:val="both"/>
              <w:rPr>
                <w:rFonts w:asciiTheme="minorHAnsi" w:hAnsiTheme="minorHAnsi" w:cs="Calibri"/>
                <w:color w:val="FF0000"/>
                <w:sz w:val="22"/>
                <w:szCs w:val="22"/>
              </w:rPr>
            </w:pPr>
            <w:r w:rsidRPr="000B29D4">
              <w:rPr>
                <w:rFonts w:asciiTheme="minorHAnsi" w:hAnsiTheme="minorHAnsi" w:cs="Calibri"/>
                <w:color w:val="FF0000"/>
                <w:sz w:val="22"/>
                <w:szCs w:val="22"/>
              </w:rPr>
              <w:t xml:space="preserve">- opisać dlaczego projekt jest ważny i potrzebny określonej grupie odbiorców. </w:t>
            </w:r>
          </w:p>
          <w:p w:rsidR="000B29D4" w:rsidRPr="000B29D4" w:rsidRDefault="000B29D4" w:rsidP="000B29D4">
            <w:pPr>
              <w:jc w:val="both"/>
              <w:rPr>
                <w:rFonts w:asciiTheme="minorHAnsi" w:hAnsiTheme="minorHAnsi" w:cs="Calibri"/>
                <w:color w:val="FF0000"/>
                <w:sz w:val="22"/>
                <w:szCs w:val="22"/>
              </w:rPr>
            </w:pPr>
            <w:r w:rsidRPr="000B29D4">
              <w:rPr>
                <w:rFonts w:asciiTheme="minorHAnsi" w:hAnsiTheme="minorHAnsi" w:cs="Calibri"/>
                <w:color w:val="FF0000"/>
                <w:sz w:val="22"/>
                <w:szCs w:val="22"/>
              </w:rPr>
              <w:t xml:space="preserve"> </w:t>
            </w:r>
          </w:p>
          <w:p w:rsidR="003771B1" w:rsidRPr="00D97AAD" w:rsidRDefault="000B29D4" w:rsidP="000B29D4">
            <w:pPr>
              <w:jc w:val="both"/>
              <w:rPr>
                <w:rFonts w:asciiTheme="minorHAnsi" w:hAnsiTheme="minorHAnsi" w:cs="Calibri"/>
                <w:sz w:val="22"/>
                <w:szCs w:val="22"/>
              </w:rPr>
            </w:pPr>
            <w:r w:rsidRPr="000B29D4">
              <w:rPr>
                <w:rFonts w:asciiTheme="minorHAnsi" w:hAnsiTheme="minorHAnsi" w:cs="Calibri"/>
                <w:color w:val="FF0000"/>
                <w:sz w:val="22"/>
                <w:szCs w:val="22"/>
              </w:rPr>
              <w:t xml:space="preserve">Opis grupy adresatów powinien być precyzyjny. Należy unikać sformułowań typu: „wszyscy mieszkańcy </w:t>
            </w:r>
            <w:r w:rsidR="00106A81">
              <w:rPr>
                <w:rFonts w:asciiTheme="minorHAnsi" w:hAnsiTheme="minorHAnsi" w:cs="Calibri"/>
                <w:color w:val="FF0000"/>
                <w:sz w:val="22"/>
                <w:szCs w:val="22"/>
              </w:rPr>
              <w:t>Gminy</w:t>
            </w:r>
            <w:r>
              <w:rPr>
                <w:rFonts w:asciiTheme="minorHAnsi" w:hAnsiTheme="minorHAnsi" w:cs="Calibri"/>
                <w:color w:val="FF0000"/>
                <w:sz w:val="22"/>
                <w:szCs w:val="22"/>
              </w:rPr>
              <w:t xml:space="preserve"> Zduny</w:t>
            </w:r>
            <w:r w:rsidRPr="000B29D4">
              <w:rPr>
                <w:rFonts w:asciiTheme="minorHAnsi" w:hAnsiTheme="minorHAnsi" w:cs="Calibri"/>
                <w:color w:val="FF0000"/>
                <w:sz w:val="22"/>
                <w:szCs w:val="22"/>
              </w:rPr>
              <w:t>”.</w:t>
            </w: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27"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2"/>
      </w:tblGrid>
      <w:tr w:rsidR="00784E73" w:rsidRPr="00D97AAD" w:rsidTr="00F336A5">
        <w:trPr>
          <w:trHeight w:val="448"/>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84E73" w:rsidRPr="00D97AAD" w:rsidRDefault="00784E73" w:rsidP="00B01A54">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 xml:space="preserve">3. </w:t>
            </w:r>
            <w:r w:rsidR="00CA52D4" w:rsidRPr="00B01A54">
              <w:rPr>
                <w:rFonts w:asciiTheme="minorHAnsi" w:hAnsiTheme="minorHAnsi" w:cs="Verdana"/>
                <w:b/>
                <w:color w:val="auto"/>
                <w:sz w:val="20"/>
                <w:szCs w:val="20"/>
              </w:rPr>
              <w:t>Uzasadnienie potrzeby dofinansowania z dotacji inwestycji związanych z realizacją zadania publicznego, w szczególności ze wskazaniem, w jaki sposób przyc</w:t>
            </w:r>
            <w:r w:rsidR="00CA52D4" w:rsidRPr="00D97AAD">
              <w:rPr>
                <w:rFonts w:asciiTheme="minorHAnsi" w:eastAsia="Arial" w:hAnsiTheme="minorHAnsi" w:cs="Calibri"/>
                <w:b/>
                <w:bCs/>
                <w:sz w:val="20"/>
                <w:szCs w:val="20"/>
              </w:rPr>
              <w:t>zyni się to do podwyższenia standardu realizacji zadania</w:t>
            </w:r>
            <w:r w:rsidR="00CA52D4" w:rsidRPr="00B01A54">
              <w:rPr>
                <w:rStyle w:val="Odwoanieprzypisudolnego"/>
                <w:rFonts w:asciiTheme="minorHAnsi" w:eastAsia="Arial" w:hAnsiTheme="minorHAnsi" w:cs="Calibri"/>
                <w:bCs/>
                <w:sz w:val="20"/>
                <w:szCs w:val="20"/>
              </w:rPr>
              <w:footnoteReference w:id="3"/>
            </w:r>
            <w:r w:rsidR="00CA52D4" w:rsidRPr="00B01A54">
              <w:rPr>
                <w:rFonts w:asciiTheme="minorHAnsi" w:eastAsia="Arial" w:hAnsiTheme="minorHAnsi" w:cs="Calibri"/>
                <w:bCs/>
                <w:sz w:val="20"/>
                <w:szCs w:val="20"/>
                <w:vertAlign w:val="superscript"/>
              </w:rPr>
              <w:t>)</w:t>
            </w:r>
          </w:p>
        </w:tc>
      </w:tr>
      <w:tr w:rsidR="00784E73" w:rsidRPr="00D97AAD" w:rsidTr="006F45A4">
        <w:trPr>
          <w:trHeight w:val="525"/>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F336A5" w:rsidRPr="00F336A5" w:rsidRDefault="00F336A5" w:rsidP="00F336A5">
            <w:pPr>
              <w:jc w:val="both"/>
              <w:rPr>
                <w:rFonts w:asciiTheme="minorHAnsi" w:hAnsiTheme="minorHAnsi" w:cs="Calibri"/>
                <w:color w:val="FF0000"/>
                <w:sz w:val="22"/>
                <w:szCs w:val="22"/>
              </w:rPr>
            </w:pPr>
            <w:r w:rsidRPr="00F336A5">
              <w:rPr>
                <w:rFonts w:asciiTheme="minorHAnsi" w:hAnsiTheme="minorHAnsi" w:cs="Calibri"/>
                <w:color w:val="FF0000"/>
                <w:sz w:val="22"/>
                <w:szCs w:val="22"/>
              </w:rPr>
              <w:t>Wpisać: „</w:t>
            </w:r>
            <w:r w:rsidR="000F1233">
              <w:rPr>
                <w:rFonts w:asciiTheme="minorHAnsi" w:hAnsiTheme="minorHAnsi" w:cs="Calibri"/>
                <w:color w:val="FF0000"/>
                <w:sz w:val="22"/>
                <w:szCs w:val="22"/>
              </w:rPr>
              <w:t>N</w:t>
            </w:r>
            <w:r w:rsidRPr="00F336A5">
              <w:rPr>
                <w:rFonts w:asciiTheme="minorHAnsi" w:hAnsiTheme="minorHAnsi" w:cs="Calibri"/>
                <w:color w:val="FF0000"/>
                <w:sz w:val="22"/>
                <w:szCs w:val="22"/>
              </w:rPr>
              <w:t xml:space="preserve">ie dotyczy”. </w:t>
            </w:r>
          </w:p>
          <w:p w:rsidR="00F64123" w:rsidRPr="00D97AAD" w:rsidRDefault="00F336A5" w:rsidP="00F336A5">
            <w:pPr>
              <w:jc w:val="both"/>
              <w:rPr>
                <w:rFonts w:asciiTheme="minorHAnsi" w:hAnsiTheme="minorHAnsi" w:cs="Calibri"/>
                <w:sz w:val="22"/>
                <w:szCs w:val="22"/>
              </w:rPr>
            </w:pPr>
            <w:r w:rsidRPr="00F336A5">
              <w:rPr>
                <w:rFonts w:asciiTheme="minorHAnsi" w:hAnsiTheme="minorHAnsi" w:cs="Calibri"/>
                <w:color w:val="FF0000"/>
                <w:sz w:val="22"/>
                <w:szCs w:val="22"/>
              </w:rPr>
              <w:t>Warunki konkursu nie dopuszczają dofinansowania inwestycji (czyli również środków trwałych powyżej 3 500 zł).</w:t>
            </w: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1"/>
        <w:gridCol w:w="2836"/>
        <w:gridCol w:w="3967"/>
      </w:tblGrid>
      <w:tr w:rsidR="00725FE2" w:rsidRPr="00D97AAD" w:rsidTr="00DA4B90">
        <w:trPr>
          <w:trHeight w:val="450"/>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A97275" w:rsidRDefault="00CA52D4" w:rsidP="00B01A54">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w:t>
            </w:r>
            <w:r w:rsidR="00725FE2" w:rsidRPr="00D97AAD">
              <w:rPr>
                <w:rFonts w:asciiTheme="minorHAnsi" w:eastAsia="Arial" w:hAnsiTheme="minorHAnsi" w:cs="Calibri"/>
                <w:b/>
                <w:bCs/>
                <w:sz w:val="20"/>
                <w:szCs w:val="20"/>
              </w:rPr>
              <w:t>. Zakładany</w:t>
            </w:r>
            <w:r w:rsidR="0021102F" w:rsidRPr="00D97AAD">
              <w:rPr>
                <w:rFonts w:asciiTheme="minorHAnsi" w:eastAsia="Arial" w:hAnsiTheme="minorHAnsi" w:cs="Calibri"/>
                <w:b/>
                <w:bCs/>
                <w:sz w:val="20"/>
                <w:szCs w:val="20"/>
              </w:rPr>
              <w:t>(-</w:t>
            </w:r>
            <w:proofErr w:type="spellStart"/>
            <w:r w:rsidR="006D3CB0">
              <w:rPr>
                <w:rFonts w:asciiTheme="minorHAnsi" w:eastAsia="Arial" w:hAnsiTheme="minorHAnsi" w:cs="Calibri"/>
                <w:b/>
                <w:bCs/>
                <w:sz w:val="20"/>
                <w:szCs w:val="20"/>
              </w:rPr>
              <w:t>n</w:t>
            </w:r>
            <w:r w:rsidR="0021102F" w:rsidRPr="00D97AAD">
              <w:rPr>
                <w:rFonts w:asciiTheme="minorHAnsi" w:eastAsia="Arial" w:hAnsiTheme="minorHAnsi" w:cs="Calibri"/>
                <w:b/>
                <w:bCs/>
                <w:sz w:val="20"/>
                <w:szCs w:val="20"/>
              </w:rPr>
              <w:t>e</w:t>
            </w:r>
            <w:proofErr w:type="spellEnd"/>
            <w:r w:rsidR="0021102F" w:rsidRPr="00D97AAD">
              <w:rPr>
                <w:rFonts w:asciiTheme="minorHAnsi" w:eastAsia="Arial" w:hAnsiTheme="minorHAnsi" w:cs="Calibri"/>
                <w:b/>
                <w:bCs/>
                <w:sz w:val="20"/>
                <w:szCs w:val="20"/>
              </w:rPr>
              <w:t>)</w:t>
            </w:r>
            <w:r w:rsidR="00251981">
              <w:rPr>
                <w:rFonts w:asciiTheme="minorHAnsi" w:eastAsia="Arial" w:hAnsiTheme="minorHAnsi" w:cs="Calibri"/>
                <w:b/>
                <w:bCs/>
                <w:sz w:val="20"/>
                <w:szCs w:val="20"/>
              </w:rPr>
              <w:t xml:space="preserve"> cel(</w:t>
            </w:r>
            <w:r w:rsidR="00725FE2" w:rsidRPr="00D97AAD">
              <w:rPr>
                <w:rFonts w:asciiTheme="minorHAnsi" w:eastAsia="Arial" w:hAnsiTheme="minorHAnsi" w:cs="Calibri"/>
                <w:b/>
                <w:bCs/>
                <w:sz w:val="20"/>
                <w:szCs w:val="20"/>
              </w:rPr>
              <w:t>e) realizacji zadania publicznego</w:t>
            </w:r>
          </w:p>
        </w:tc>
      </w:tr>
      <w:tr w:rsidR="00725FE2" w:rsidRPr="00D97AAD" w:rsidTr="00DA4B90">
        <w:trPr>
          <w:trHeight w:val="405"/>
        </w:trPr>
        <w:tc>
          <w:tcPr>
            <w:tcW w:w="5000" w:type="pct"/>
            <w:gridSpan w:val="3"/>
            <w:tcBorders>
              <w:top w:val="single" w:sz="8" w:space="0" w:color="000000"/>
              <w:left w:val="single" w:sz="8" w:space="0" w:color="000000"/>
              <w:right w:val="single" w:sz="8" w:space="0" w:color="000000"/>
            </w:tcBorders>
            <w:tcMar>
              <w:top w:w="0" w:type="dxa"/>
              <w:left w:w="0" w:type="dxa"/>
              <w:bottom w:w="0" w:type="dxa"/>
              <w:right w:w="0" w:type="dxa"/>
            </w:tcMar>
          </w:tcPr>
          <w:p w:rsidR="00DB0A12" w:rsidRPr="00DB0A12" w:rsidRDefault="00DB0A12" w:rsidP="00DB0A12">
            <w:pPr>
              <w:jc w:val="both"/>
              <w:rPr>
                <w:rFonts w:asciiTheme="minorHAnsi" w:hAnsiTheme="minorHAnsi" w:cs="Calibri"/>
                <w:color w:val="FF0000"/>
                <w:sz w:val="22"/>
                <w:szCs w:val="22"/>
              </w:rPr>
            </w:pPr>
            <w:r w:rsidRPr="00DB0A12">
              <w:rPr>
                <w:rFonts w:asciiTheme="minorHAnsi" w:hAnsiTheme="minorHAnsi" w:cs="Calibri"/>
                <w:color w:val="FF0000"/>
                <w:sz w:val="22"/>
                <w:szCs w:val="22"/>
              </w:rPr>
              <w:t xml:space="preserve">Cele powinny być adekwatne do zakresu realizowanego projektu. Powinny być określone krótko i zwięźle. Cele powinny </w:t>
            </w:r>
          </w:p>
          <w:p w:rsidR="00DB0A12" w:rsidRPr="00DB0A12" w:rsidRDefault="00DB0A12" w:rsidP="00DB0A12">
            <w:pPr>
              <w:jc w:val="both"/>
              <w:rPr>
                <w:rFonts w:asciiTheme="minorHAnsi" w:hAnsiTheme="minorHAnsi" w:cs="Calibri"/>
                <w:color w:val="FF0000"/>
                <w:sz w:val="22"/>
                <w:szCs w:val="22"/>
              </w:rPr>
            </w:pPr>
            <w:r w:rsidRPr="00DB0A12">
              <w:rPr>
                <w:rFonts w:asciiTheme="minorHAnsi" w:hAnsiTheme="minorHAnsi" w:cs="Calibri"/>
                <w:color w:val="FF0000"/>
                <w:sz w:val="22"/>
                <w:szCs w:val="22"/>
              </w:rPr>
              <w:t xml:space="preserve">odnosić się do potrzeb opisanych w polu 2. Określając cele należy pamiętać, że w sprawozdaniu z realizacji zadania publicznego należy określić stopień </w:t>
            </w:r>
            <w:r w:rsidR="006F45A4">
              <w:rPr>
                <w:rFonts w:asciiTheme="minorHAnsi" w:hAnsiTheme="minorHAnsi" w:cs="Calibri"/>
                <w:color w:val="FF0000"/>
                <w:sz w:val="22"/>
                <w:szCs w:val="22"/>
              </w:rPr>
              <w:t>osiągnięcia wyznaczonych celów.</w:t>
            </w:r>
          </w:p>
          <w:p w:rsidR="00DB0A12" w:rsidRPr="00DB0A12" w:rsidRDefault="00DB0A12" w:rsidP="00DB0A12">
            <w:pPr>
              <w:jc w:val="both"/>
              <w:rPr>
                <w:rFonts w:asciiTheme="minorHAnsi" w:hAnsiTheme="minorHAnsi" w:cs="Calibri"/>
                <w:color w:val="FF0000"/>
                <w:sz w:val="22"/>
                <w:szCs w:val="22"/>
              </w:rPr>
            </w:pPr>
            <w:r w:rsidRPr="00DB0A12">
              <w:rPr>
                <w:rFonts w:asciiTheme="minorHAnsi" w:hAnsiTheme="minorHAnsi" w:cs="Calibri"/>
                <w:color w:val="FF0000"/>
                <w:sz w:val="22"/>
                <w:szCs w:val="22"/>
              </w:rPr>
              <w:t xml:space="preserve">Cele powinny wskazywać pożądaną zmianę, jaką ma przynieść projekt. Może być określony cel główny i cele szczegółowe. </w:t>
            </w:r>
          </w:p>
          <w:p w:rsidR="00DB0A12" w:rsidRPr="00DB0A12" w:rsidRDefault="00DB0A12" w:rsidP="00DB0A12">
            <w:pPr>
              <w:jc w:val="both"/>
              <w:rPr>
                <w:rFonts w:asciiTheme="minorHAnsi" w:hAnsiTheme="minorHAnsi" w:cs="Calibri"/>
                <w:color w:val="FF0000"/>
                <w:sz w:val="22"/>
                <w:szCs w:val="22"/>
              </w:rPr>
            </w:pPr>
            <w:r w:rsidRPr="00DB0A12">
              <w:rPr>
                <w:rFonts w:asciiTheme="minorHAnsi" w:hAnsiTheme="minorHAnsi" w:cs="Calibri"/>
                <w:color w:val="FF0000"/>
                <w:sz w:val="22"/>
                <w:szCs w:val="22"/>
              </w:rPr>
              <w:t xml:space="preserve">Przykładowy cel: </w:t>
            </w:r>
          </w:p>
          <w:p w:rsidR="00DB0A12" w:rsidRPr="00DB0A12" w:rsidRDefault="00DB0A12" w:rsidP="00DB0A12">
            <w:pPr>
              <w:jc w:val="both"/>
              <w:rPr>
                <w:rFonts w:asciiTheme="minorHAnsi" w:hAnsiTheme="minorHAnsi" w:cs="Calibri"/>
                <w:color w:val="FF0000"/>
                <w:sz w:val="22"/>
                <w:szCs w:val="22"/>
              </w:rPr>
            </w:pPr>
            <w:r w:rsidRPr="00DB0A12">
              <w:rPr>
                <w:rFonts w:asciiTheme="minorHAnsi" w:hAnsiTheme="minorHAnsi" w:cs="Calibri"/>
                <w:color w:val="FF0000"/>
                <w:sz w:val="22"/>
                <w:szCs w:val="22"/>
              </w:rPr>
              <w:t xml:space="preserve">- zwiększenie aktywności młodzieży w wieku … z miejscowości …. w czasie 10 </w:t>
            </w:r>
            <w:proofErr w:type="spellStart"/>
            <w:r w:rsidRPr="00DB0A12">
              <w:rPr>
                <w:rFonts w:asciiTheme="minorHAnsi" w:hAnsiTheme="minorHAnsi" w:cs="Calibri"/>
                <w:color w:val="FF0000"/>
                <w:sz w:val="22"/>
                <w:szCs w:val="22"/>
              </w:rPr>
              <w:t>m-cy</w:t>
            </w:r>
            <w:proofErr w:type="spellEnd"/>
            <w:r w:rsidRPr="00DB0A12">
              <w:rPr>
                <w:rFonts w:asciiTheme="minorHAnsi" w:hAnsiTheme="minorHAnsi" w:cs="Calibri"/>
                <w:color w:val="FF0000"/>
                <w:sz w:val="22"/>
                <w:szCs w:val="22"/>
              </w:rPr>
              <w:t xml:space="preserve"> trwania projektu, </w:t>
            </w:r>
          </w:p>
          <w:p w:rsidR="00DB0A12" w:rsidRPr="00DB0A12" w:rsidRDefault="00DB0A12" w:rsidP="00DB0A12">
            <w:pPr>
              <w:jc w:val="both"/>
              <w:rPr>
                <w:rFonts w:asciiTheme="minorHAnsi" w:hAnsiTheme="minorHAnsi" w:cs="Calibri"/>
                <w:color w:val="FF0000"/>
                <w:sz w:val="22"/>
                <w:szCs w:val="22"/>
              </w:rPr>
            </w:pPr>
            <w:r w:rsidRPr="00DB0A12">
              <w:rPr>
                <w:rFonts w:asciiTheme="minorHAnsi" w:hAnsiTheme="minorHAnsi" w:cs="Calibri"/>
                <w:color w:val="FF0000"/>
                <w:sz w:val="22"/>
                <w:szCs w:val="22"/>
              </w:rPr>
              <w:t xml:space="preserve">-  rozwijanie  i  utrwalanie  zainteresowań  sportowych  uczniów  w  wieku  …  z  miejscowości  ………..  poprzez  udział  w </w:t>
            </w:r>
          </w:p>
          <w:p w:rsidR="00DB0A12" w:rsidRPr="00DB0A12" w:rsidRDefault="00DB0A12" w:rsidP="00DB0A12">
            <w:pPr>
              <w:jc w:val="both"/>
              <w:rPr>
                <w:rFonts w:asciiTheme="minorHAnsi" w:hAnsiTheme="minorHAnsi" w:cs="Calibri"/>
                <w:color w:val="FF0000"/>
                <w:sz w:val="22"/>
                <w:szCs w:val="22"/>
              </w:rPr>
            </w:pPr>
            <w:r w:rsidRPr="00DB0A12">
              <w:rPr>
                <w:rFonts w:asciiTheme="minorHAnsi" w:hAnsiTheme="minorHAnsi" w:cs="Calibri"/>
                <w:color w:val="FF0000"/>
                <w:sz w:val="22"/>
                <w:szCs w:val="22"/>
              </w:rPr>
              <w:t xml:space="preserve">zajęciach sportowych podczas zajęć organizowanych w ciągu …… miesięcy, </w:t>
            </w:r>
          </w:p>
          <w:p w:rsidR="00DB0A12" w:rsidRPr="00DB0A12" w:rsidRDefault="00DB0A12" w:rsidP="00DB0A12">
            <w:pPr>
              <w:jc w:val="both"/>
              <w:rPr>
                <w:rFonts w:asciiTheme="minorHAnsi" w:hAnsiTheme="minorHAnsi" w:cs="Calibri"/>
                <w:color w:val="FF0000"/>
                <w:sz w:val="22"/>
                <w:szCs w:val="22"/>
              </w:rPr>
            </w:pPr>
            <w:r w:rsidRPr="00DB0A12">
              <w:rPr>
                <w:rFonts w:asciiTheme="minorHAnsi" w:hAnsiTheme="minorHAnsi" w:cs="Calibri"/>
                <w:color w:val="FF0000"/>
                <w:sz w:val="22"/>
                <w:szCs w:val="22"/>
              </w:rPr>
              <w:t xml:space="preserve">- wzrost zainteresowań aktywnością ruchową, motywowanie do aktywności ruchowej dzieci w wieku …. z….. poprzez </w:t>
            </w:r>
          </w:p>
          <w:p w:rsidR="00B518FA" w:rsidRPr="00D97AAD" w:rsidRDefault="00DB0A12" w:rsidP="00DB0A12">
            <w:pPr>
              <w:jc w:val="both"/>
              <w:rPr>
                <w:rFonts w:asciiTheme="minorHAnsi" w:hAnsiTheme="minorHAnsi" w:cs="Calibri"/>
                <w:sz w:val="22"/>
                <w:szCs w:val="22"/>
              </w:rPr>
            </w:pPr>
            <w:r w:rsidRPr="00DB0A12">
              <w:rPr>
                <w:rFonts w:asciiTheme="minorHAnsi" w:hAnsiTheme="minorHAnsi" w:cs="Calibri"/>
                <w:color w:val="FF0000"/>
                <w:sz w:val="22"/>
                <w:szCs w:val="22"/>
              </w:rPr>
              <w:t>uprawianie …….</w:t>
            </w:r>
            <w:r w:rsidRPr="00DB0A12">
              <w:rPr>
                <w:rFonts w:asciiTheme="minorHAnsi" w:hAnsiTheme="minorHAnsi" w:cs="Calibri"/>
                <w:sz w:val="22"/>
                <w:szCs w:val="22"/>
              </w:rPr>
              <w:t xml:space="preserve"> </w:t>
            </w:r>
          </w:p>
        </w:tc>
      </w:tr>
      <w:tr w:rsidR="00CE3712" w:rsidRPr="00D97AAD" w:rsidTr="00DA4B90">
        <w:tc>
          <w:tcPr>
            <w:tcW w:w="5000" w:type="pct"/>
            <w:gridSpan w:val="3"/>
            <w:shd w:val="clear" w:color="auto" w:fill="DDD9C3"/>
          </w:tcPr>
          <w:p w:rsidR="00CE3712" w:rsidRPr="00D97AAD" w:rsidRDefault="00CE3712" w:rsidP="00B01A54">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w:t>
            </w:r>
            <w:r w:rsidR="00BC1745" w:rsidRPr="00D97AAD">
              <w:rPr>
                <w:rFonts w:asciiTheme="minorHAnsi" w:hAnsiTheme="minorHAnsi" w:cs="Calibri"/>
                <w:b/>
                <w:color w:val="auto"/>
                <w:sz w:val="20"/>
                <w:szCs w:val="20"/>
              </w:rPr>
              <w:t>Opis</w:t>
            </w:r>
            <w:r w:rsidRPr="00D97AAD">
              <w:rPr>
                <w:rFonts w:asciiTheme="minorHAnsi" w:hAnsiTheme="minorHAnsi" w:cs="Calibri"/>
                <w:b/>
                <w:color w:val="auto"/>
                <w:sz w:val="20"/>
                <w:szCs w:val="20"/>
              </w:rPr>
              <w:t xml:space="preserve"> zakładanych rezultat</w:t>
            </w:r>
            <w:r w:rsidR="00BC1745" w:rsidRPr="00D97AAD">
              <w:rPr>
                <w:rFonts w:asciiTheme="minorHAnsi" w:hAnsiTheme="minorHAnsi" w:cs="Calibri"/>
                <w:b/>
                <w:color w:val="auto"/>
                <w:sz w:val="20"/>
                <w:szCs w:val="20"/>
              </w:rPr>
              <w:t>ów</w:t>
            </w:r>
            <w:r w:rsidRPr="00D97AAD">
              <w:rPr>
                <w:rFonts w:asciiTheme="minorHAnsi" w:hAnsiTheme="minorHAnsi" w:cs="Calibri"/>
                <w:b/>
                <w:color w:val="auto"/>
                <w:sz w:val="20"/>
                <w:szCs w:val="20"/>
              </w:rPr>
              <w:t xml:space="preserve"> realizacji zadania publicznego </w:t>
            </w:r>
            <w:r w:rsidRPr="00D97AAD">
              <w:rPr>
                <w:rFonts w:asciiTheme="minorHAnsi" w:eastAsia="Arial" w:hAnsiTheme="minorHAnsi" w:cs="Calibri"/>
                <w:bCs/>
                <w:sz w:val="18"/>
                <w:szCs w:val="18"/>
              </w:rPr>
              <w:t xml:space="preserve">(należy opisać zakładane rezultaty zadania publicznego </w:t>
            </w:r>
            <w:r w:rsidR="00C57111">
              <w:rPr>
                <w:rFonts w:asciiTheme="minorHAnsi" w:eastAsia="Arial" w:hAnsiTheme="minorHAnsi" w:cs="Calibri"/>
                <w:bCs/>
                <w:sz w:val="18"/>
                <w:szCs w:val="18"/>
              </w:rPr>
              <w:t>–</w:t>
            </w:r>
            <w:r w:rsidR="00C57111" w:rsidRPr="00D97AAD">
              <w:rPr>
                <w:rFonts w:asciiTheme="minorHAnsi" w:eastAsia="Arial" w:hAnsiTheme="minorHAnsi" w:cs="Calibri"/>
                <w:bCs/>
                <w:sz w:val="18"/>
                <w:szCs w:val="18"/>
              </w:rPr>
              <w:t xml:space="preserve"> </w:t>
            </w:r>
            <w:r w:rsidRPr="00D97AAD">
              <w:rPr>
                <w:rFonts w:asciiTheme="minorHAnsi" w:eastAsia="Arial" w:hAnsiTheme="minorHAnsi" w:cs="Calibri"/>
                <w:bCs/>
                <w:sz w:val="18"/>
                <w:szCs w:val="18"/>
              </w:rPr>
              <w:t xml:space="preserve">czy będą trwałe </w:t>
            </w:r>
            <w:r w:rsidRPr="00D97AAD">
              <w:rPr>
                <w:rFonts w:asciiTheme="minorHAnsi" w:eastAsia="Arial" w:hAnsiTheme="minorHAnsi" w:cs="Calibri"/>
                <w:bCs/>
                <w:sz w:val="18"/>
                <w:szCs w:val="18"/>
              </w:rPr>
              <w:lastRenderedPageBreak/>
              <w:t xml:space="preserve">oraz w jakim stopniu realizacja zadania przyczyni się do </w:t>
            </w:r>
            <w:r w:rsidR="00CC2CC8" w:rsidRPr="00D97AAD">
              <w:rPr>
                <w:rFonts w:asciiTheme="minorHAnsi" w:eastAsia="Arial" w:hAnsiTheme="minorHAnsi" w:cs="Calibri"/>
                <w:bCs/>
                <w:sz w:val="18"/>
                <w:szCs w:val="18"/>
              </w:rPr>
              <w:t>osiągnięcia jego cel</w:t>
            </w:r>
            <w:r w:rsidR="004915F6" w:rsidRPr="00D97AAD">
              <w:rPr>
                <w:rFonts w:asciiTheme="minorHAnsi" w:eastAsia="Arial" w:hAnsiTheme="minorHAnsi" w:cs="Calibri"/>
                <w:bCs/>
                <w:sz w:val="18"/>
                <w:szCs w:val="18"/>
              </w:rPr>
              <w:t>u</w:t>
            </w:r>
            <w:r w:rsidRPr="00D97AAD">
              <w:rPr>
                <w:rFonts w:asciiTheme="minorHAnsi" w:eastAsia="Arial" w:hAnsiTheme="minorHAnsi" w:cs="Calibri"/>
                <w:bCs/>
                <w:sz w:val="18"/>
                <w:szCs w:val="18"/>
              </w:rPr>
              <w:t>)</w:t>
            </w:r>
          </w:p>
        </w:tc>
      </w:tr>
      <w:tr w:rsidR="00377A7E" w:rsidRPr="00D97AAD" w:rsidTr="00DA4B90">
        <w:tc>
          <w:tcPr>
            <w:tcW w:w="5000" w:type="pct"/>
            <w:gridSpan w:val="3"/>
            <w:shd w:val="clear" w:color="auto" w:fill="FFFFFF" w:themeFill="background1"/>
          </w:tcPr>
          <w:p w:rsidR="007802A9" w:rsidRPr="007802A9" w:rsidRDefault="007802A9" w:rsidP="00680FB7">
            <w:pPr>
              <w:spacing w:line="360" w:lineRule="auto"/>
              <w:jc w:val="both"/>
              <w:rPr>
                <w:rFonts w:asciiTheme="minorHAnsi" w:hAnsiTheme="minorHAnsi" w:cs="Calibri"/>
                <w:color w:val="FF0000"/>
                <w:sz w:val="20"/>
                <w:szCs w:val="20"/>
              </w:rPr>
            </w:pPr>
            <w:r w:rsidRPr="007802A9">
              <w:rPr>
                <w:rFonts w:asciiTheme="minorHAnsi" w:hAnsiTheme="minorHAnsi" w:cs="Calibri"/>
                <w:color w:val="FF0000"/>
                <w:sz w:val="20"/>
                <w:szCs w:val="20"/>
              </w:rPr>
              <w:lastRenderedPageBreak/>
              <w:t xml:space="preserve">Należy podać tutaj rezultaty policzalne (np. liczba przeprowadzonych warsztatów, osób uczestniczących w projekcie, publikacji, spektakli) oraz tzw. rezultaty "miękkie", tj.: zmiany społeczne, nabyte kompetencje, pozytywne nawyki, zmiana zastanej rzeczywistości, które nastąpiły w wyniku działań. </w:t>
            </w:r>
          </w:p>
          <w:p w:rsidR="007802A9" w:rsidRPr="007802A9" w:rsidRDefault="007802A9" w:rsidP="00680FB7">
            <w:pPr>
              <w:spacing w:line="360" w:lineRule="auto"/>
              <w:jc w:val="both"/>
              <w:rPr>
                <w:rFonts w:asciiTheme="minorHAnsi" w:hAnsiTheme="minorHAnsi" w:cs="Calibri"/>
                <w:color w:val="FF0000"/>
                <w:sz w:val="20"/>
                <w:szCs w:val="20"/>
              </w:rPr>
            </w:pPr>
            <w:r w:rsidRPr="007802A9">
              <w:rPr>
                <w:rFonts w:asciiTheme="minorHAnsi" w:hAnsiTheme="minorHAnsi" w:cs="Calibri"/>
                <w:color w:val="FF0000"/>
                <w:sz w:val="20"/>
                <w:szCs w:val="20"/>
              </w:rPr>
              <w:t xml:space="preserve">Rezultaty powinny odnosić się do diagnozy, przyczyniać się do rozwiązania problemu, zniwelowania braku lub zaspokojenia potrzeby; powinny bezpośrednio przyczyniać się do realizacji założonych celów i wynikać z realizowanych działań. Należy wskazać, czy rezultaty będą trwałe i w jakim stopniu ich realizacja przyczyni się do osiągnięcia celu(ów). </w:t>
            </w:r>
          </w:p>
          <w:p w:rsidR="00377A7E" w:rsidRPr="007802A9" w:rsidRDefault="007802A9" w:rsidP="00680FB7">
            <w:pPr>
              <w:spacing w:line="360" w:lineRule="auto"/>
              <w:jc w:val="both"/>
              <w:rPr>
                <w:rFonts w:asciiTheme="minorHAnsi" w:hAnsiTheme="minorHAnsi" w:cs="Calibri"/>
                <w:color w:val="FF0000"/>
                <w:sz w:val="20"/>
                <w:szCs w:val="20"/>
              </w:rPr>
            </w:pPr>
            <w:r w:rsidRPr="007802A9">
              <w:rPr>
                <w:rFonts w:asciiTheme="minorHAnsi" w:hAnsiTheme="minorHAnsi" w:cs="Calibri"/>
                <w:color w:val="FF0000"/>
                <w:sz w:val="20"/>
                <w:szCs w:val="20"/>
              </w:rPr>
              <w:t xml:space="preserve">Uwaga! W sprawozdaniu z realizacji zadania publicznego trzeba będzie wskazać, w jaki sposób zmierzone zostały zakładane rezultaty. </w:t>
            </w:r>
          </w:p>
        </w:tc>
      </w:tr>
      <w:tr w:rsidR="00CE3712" w:rsidRPr="00D97AAD" w:rsidTr="00DA4B90">
        <w:trPr>
          <w:trHeight w:val="373"/>
        </w:trPr>
        <w:tc>
          <w:tcPr>
            <w:tcW w:w="5000" w:type="pct"/>
            <w:gridSpan w:val="3"/>
            <w:shd w:val="clear" w:color="auto" w:fill="DDD9C3"/>
            <w:vAlign w:val="center"/>
          </w:tcPr>
          <w:p w:rsidR="00CE3712" w:rsidRPr="00D97AAD" w:rsidRDefault="00CE3712" w:rsidP="00B01A54">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w:t>
            </w:r>
            <w:r w:rsidR="00825D58" w:rsidRPr="00D97AAD">
              <w:rPr>
                <w:rFonts w:asciiTheme="minorHAnsi" w:eastAsia="Arial" w:hAnsiTheme="minorHAnsi" w:cs="Calibri"/>
                <w:b/>
                <w:bCs/>
                <w:sz w:val="20"/>
                <w:szCs w:val="20"/>
              </w:rPr>
              <w:t xml:space="preserve"> rezultatów realizacji zadania publicznego</w:t>
            </w:r>
            <w:r w:rsidR="00825D58" w:rsidRPr="005C7C7D">
              <w:rPr>
                <w:rStyle w:val="Odwoanieprzypisudolnego"/>
                <w:rFonts w:asciiTheme="minorHAnsi" w:eastAsia="Arial" w:hAnsiTheme="minorHAnsi" w:cs="Calibri"/>
                <w:bCs/>
                <w:sz w:val="20"/>
                <w:szCs w:val="20"/>
              </w:rPr>
              <w:footnoteReference w:id="4"/>
            </w:r>
            <w:r w:rsidR="00377A7E" w:rsidRPr="005C7C7D">
              <w:rPr>
                <w:rFonts w:asciiTheme="minorHAnsi" w:eastAsia="Arial" w:hAnsiTheme="minorHAnsi" w:cs="Calibri"/>
                <w:bCs/>
                <w:sz w:val="20"/>
                <w:szCs w:val="20"/>
                <w:vertAlign w:val="superscript"/>
              </w:rPr>
              <w:t>)</w:t>
            </w:r>
          </w:p>
        </w:tc>
      </w:tr>
      <w:tr w:rsidR="00ED42DF" w:rsidRPr="00D97AAD" w:rsidTr="00DA4B90">
        <w:tc>
          <w:tcPr>
            <w:tcW w:w="1843" w:type="pct"/>
            <w:shd w:val="clear" w:color="auto" w:fill="DDD9C3"/>
            <w:vAlign w:val="center"/>
          </w:tcPr>
          <w:p w:rsidR="00ED42DF" w:rsidRPr="00D97AAD" w:rsidRDefault="00ED42DF" w:rsidP="00D44820">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ED42DF" w:rsidRPr="00D97AAD" w:rsidRDefault="00ED42DF" w:rsidP="00CC2CC8">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ED42DF" w:rsidRPr="00D97AAD" w:rsidRDefault="00ED42DF" w:rsidP="00ED42DF">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sidR="0073200B">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sidR="0073200B">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ED42DF" w:rsidRPr="00D97AAD" w:rsidTr="00DA4B90">
        <w:tc>
          <w:tcPr>
            <w:tcW w:w="1843" w:type="pct"/>
            <w:shd w:val="clear" w:color="auto" w:fill="auto"/>
          </w:tcPr>
          <w:p w:rsidR="00ED42DF" w:rsidRPr="00D97AAD" w:rsidRDefault="00ED42DF" w:rsidP="00CC2CC8">
            <w:pPr>
              <w:jc w:val="both"/>
              <w:rPr>
                <w:rFonts w:asciiTheme="minorHAnsi" w:hAnsiTheme="minorHAnsi" w:cs="Calibri"/>
                <w:color w:val="auto"/>
                <w:sz w:val="22"/>
                <w:szCs w:val="22"/>
              </w:rPr>
            </w:pPr>
          </w:p>
          <w:p w:rsidR="00ED42DF" w:rsidRPr="007802A9" w:rsidRDefault="007802A9" w:rsidP="007802A9">
            <w:pPr>
              <w:jc w:val="center"/>
              <w:rPr>
                <w:rFonts w:asciiTheme="minorHAnsi" w:hAnsiTheme="minorHAnsi" w:cs="Calibri"/>
                <w:color w:val="FF0000"/>
                <w:sz w:val="22"/>
                <w:szCs w:val="22"/>
              </w:rPr>
            </w:pPr>
            <w:r w:rsidRPr="007802A9">
              <w:rPr>
                <w:rFonts w:asciiTheme="minorHAnsi" w:hAnsiTheme="minorHAnsi" w:cs="Calibri"/>
                <w:color w:val="FF0000"/>
                <w:sz w:val="22"/>
                <w:szCs w:val="22"/>
              </w:rPr>
              <w:t>Wpisać „Nie dotyczy”</w:t>
            </w:r>
          </w:p>
          <w:p w:rsidR="00ED42DF" w:rsidRPr="00D97AAD" w:rsidRDefault="00ED42DF" w:rsidP="00CC2CC8">
            <w:pPr>
              <w:jc w:val="both"/>
              <w:rPr>
                <w:rFonts w:asciiTheme="minorHAnsi" w:hAnsiTheme="minorHAnsi" w:cs="Calibri"/>
                <w:color w:val="auto"/>
                <w:sz w:val="22"/>
                <w:szCs w:val="22"/>
              </w:rPr>
            </w:pPr>
          </w:p>
        </w:tc>
        <w:tc>
          <w:tcPr>
            <w:tcW w:w="1316" w:type="pct"/>
            <w:shd w:val="clear" w:color="auto" w:fill="auto"/>
          </w:tcPr>
          <w:p w:rsidR="007802A9" w:rsidRDefault="007802A9" w:rsidP="007802A9">
            <w:pPr>
              <w:jc w:val="center"/>
              <w:rPr>
                <w:rFonts w:asciiTheme="minorHAnsi" w:hAnsiTheme="minorHAnsi" w:cs="Calibri"/>
                <w:color w:val="FF0000"/>
                <w:sz w:val="22"/>
                <w:szCs w:val="22"/>
              </w:rPr>
            </w:pPr>
          </w:p>
          <w:p w:rsidR="007802A9" w:rsidRPr="007802A9" w:rsidRDefault="007802A9" w:rsidP="007802A9">
            <w:pPr>
              <w:jc w:val="center"/>
              <w:rPr>
                <w:rFonts w:asciiTheme="minorHAnsi" w:hAnsiTheme="minorHAnsi" w:cs="Calibri"/>
                <w:color w:val="FF0000"/>
                <w:sz w:val="22"/>
                <w:szCs w:val="22"/>
              </w:rPr>
            </w:pPr>
            <w:r w:rsidRPr="007802A9">
              <w:rPr>
                <w:rFonts w:asciiTheme="minorHAnsi" w:hAnsiTheme="minorHAnsi" w:cs="Calibri"/>
                <w:color w:val="FF0000"/>
                <w:sz w:val="22"/>
                <w:szCs w:val="22"/>
              </w:rPr>
              <w:t>Wpisać „Nie dotyczy”</w:t>
            </w:r>
          </w:p>
          <w:p w:rsidR="00ED42DF" w:rsidRPr="00D97AAD" w:rsidRDefault="00ED42DF" w:rsidP="00CC2CC8">
            <w:pPr>
              <w:jc w:val="both"/>
              <w:rPr>
                <w:rFonts w:asciiTheme="minorHAnsi" w:hAnsiTheme="minorHAnsi" w:cs="Calibri"/>
                <w:color w:val="auto"/>
                <w:sz w:val="22"/>
                <w:szCs w:val="22"/>
              </w:rPr>
            </w:pPr>
          </w:p>
        </w:tc>
        <w:tc>
          <w:tcPr>
            <w:tcW w:w="1841" w:type="pct"/>
            <w:shd w:val="clear" w:color="auto" w:fill="auto"/>
          </w:tcPr>
          <w:p w:rsidR="007802A9" w:rsidRDefault="007802A9" w:rsidP="007802A9">
            <w:pPr>
              <w:jc w:val="center"/>
              <w:rPr>
                <w:rFonts w:asciiTheme="minorHAnsi" w:hAnsiTheme="minorHAnsi" w:cs="Calibri"/>
                <w:color w:val="FF0000"/>
                <w:sz w:val="22"/>
                <w:szCs w:val="22"/>
              </w:rPr>
            </w:pPr>
          </w:p>
          <w:p w:rsidR="007802A9" w:rsidRPr="007802A9" w:rsidRDefault="007802A9" w:rsidP="007802A9">
            <w:pPr>
              <w:jc w:val="center"/>
              <w:rPr>
                <w:rFonts w:asciiTheme="minorHAnsi" w:hAnsiTheme="minorHAnsi" w:cs="Calibri"/>
                <w:color w:val="FF0000"/>
                <w:sz w:val="22"/>
                <w:szCs w:val="22"/>
              </w:rPr>
            </w:pPr>
            <w:r w:rsidRPr="007802A9">
              <w:rPr>
                <w:rFonts w:asciiTheme="minorHAnsi" w:hAnsiTheme="minorHAnsi" w:cs="Calibri"/>
                <w:color w:val="FF0000"/>
                <w:sz w:val="22"/>
                <w:szCs w:val="22"/>
              </w:rPr>
              <w:t>Wpisać „Nie dotyczy”</w:t>
            </w:r>
          </w:p>
          <w:p w:rsidR="00ED42DF" w:rsidRPr="00D97AAD" w:rsidRDefault="00ED42DF" w:rsidP="00CC2CC8">
            <w:pPr>
              <w:jc w:val="both"/>
              <w:rPr>
                <w:rFonts w:asciiTheme="minorHAnsi" w:hAnsiTheme="minorHAnsi" w:cs="Calibri"/>
                <w:color w:val="auto"/>
                <w:sz w:val="22"/>
                <w:szCs w:val="22"/>
              </w:rPr>
            </w:pPr>
          </w:p>
        </w:tc>
      </w:tr>
      <w:tr w:rsidR="00ED42DF" w:rsidRPr="00D97AAD" w:rsidTr="00DA4B90">
        <w:tc>
          <w:tcPr>
            <w:tcW w:w="1843" w:type="pct"/>
            <w:shd w:val="clear" w:color="auto" w:fill="auto"/>
          </w:tcPr>
          <w:p w:rsidR="00ED42DF" w:rsidRPr="00D97AAD" w:rsidRDefault="00ED42DF" w:rsidP="00CC2CC8">
            <w:pPr>
              <w:jc w:val="both"/>
              <w:rPr>
                <w:rFonts w:asciiTheme="minorHAnsi" w:hAnsiTheme="minorHAnsi" w:cs="Calibri"/>
                <w:color w:val="auto"/>
                <w:sz w:val="22"/>
                <w:szCs w:val="22"/>
              </w:rPr>
            </w:pPr>
          </w:p>
          <w:p w:rsidR="007802A9" w:rsidRPr="007802A9" w:rsidRDefault="007802A9" w:rsidP="007802A9">
            <w:pPr>
              <w:jc w:val="center"/>
              <w:rPr>
                <w:rFonts w:asciiTheme="minorHAnsi" w:hAnsiTheme="minorHAnsi" w:cs="Calibri"/>
                <w:color w:val="FF0000"/>
                <w:sz w:val="22"/>
                <w:szCs w:val="22"/>
              </w:rPr>
            </w:pPr>
            <w:r w:rsidRPr="007802A9">
              <w:rPr>
                <w:rFonts w:asciiTheme="minorHAnsi" w:hAnsiTheme="minorHAnsi" w:cs="Calibri"/>
                <w:color w:val="FF0000"/>
                <w:sz w:val="22"/>
                <w:szCs w:val="22"/>
              </w:rPr>
              <w:t>Wpisać „Nie dotyczy”</w:t>
            </w:r>
          </w:p>
          <w:p w:rsidR="00ED42DF" w:rsidRPr="00D97AAD" w:rsidRDefault="00ED42DF" w:rsidP="00CC2CC8">
            <w:pPr>
              <w:jc w:val="both"/>
              <w:rPr>
                <w:rFonts w:asciiTheme="minorHAnsi" w:hAnsiTheme="minorHAnsi" w:cs="Calibri"/>
                <w:color w:val="auto"/>
                <w:sz w:val="22"/>
                <w:szCs w:val="22"/>
              </w:rPr>
            </w:pPr>
          </w:p>
        </w:tc>
        <w:tc>
          <w:tcPr>
            <w:tcW w:w="1316" w:type="pct"/>
            <w:shd w:val="clear" w:color="auto" w:fill="auto"/>
          </w:tcPr>
          <w:p w:rsidR="00ED42DF" w:rsidRDefault="00ED42DF" w:rsidP="00CC2CC8">
            <w:pPr>
              <w:jc w:val="both"/>
              <w:rPr>
                <w:rFonts w:asciiTheme="minorHAnsi" w:hAnsiTheme="minorHAnsi" w:cs="Calibri"/>
                <w:color w:val="auto"/>
                <w:sz w:val="22"/>
                <w:szCs w:val="22"/>
              </w:rPr>
            </w:pPr>
          </w:p>
          <w:p w:rsidR="007802A9" w:rsidRPr="007802A9" w:rsidRDefault="007802A9" w:rsidP="007802A9">
            <w:pPr>
              <w:jc w:val="center"/>
              <w:rPr>
                <w:rFonts w:asciiTheme="minorHAnsi" w:hAnsiTheme="minorHAnsi" w:cs="Calibri"/>
                <w:color w:val="FF0000"/>
                <w:sz w:val="22"/>
                <w:szCs w:val="22"/>
              </w:rPr>
            </w:pPr>
            <w:r w:rsidRPr="007802A9">
              <w:rPr>
                <w:rFonts w:asciiTheme="minorHAnsi" w:hAnsiTheme="minorHAnsi" w:cs="Calibri"/>
                <w:color w:val="FF0000"/>
                <w:sz w:val="22"/>
                <w:szCs w:val="22"/>
              </w:rPr>
              <w:t>Wpisać „Nie dotyczy”</w:t>
            </w:r>
          </w:p>
          <w:p w:rsidR="007802A9" w:rsidRPr="00D97AAD" w:rsidRDefault="007802A9" w:rsidP="00CC2CC8">
            <w:pPr>
              <w:jc w:val="both"/>
              <w:rPr>
                <w:rFonts w:asciiTheme="minorHAnsi" w:hAnsiTheme="minorHAnsi" w:cs="Calibri"/>
                <w:color w:val="auto"/>
                <w:sz w:val="22"/>
                <w:szCs w:val="22"/>
              </w:rPr>
            </w:pPr>
          </w:p>
        </w:tc>
        <w:tc>
          <w:tcPr>
            <w:tcW w:w="1841" w:type="pct"/>
            <w:shd w:val="clear" w:color="auto" w:fill="auto"/>
          </w:tcPr>
          <w:p w:rsidR="007802A9" w:rsidRDefault="007802A9" w:rsidP="007802A9">
            <w:pPr>
              <w:jc w:val="center"/>
              <w:rPr>
                <w:rFonts w:asciiTheme="minorHAnsi" w:hAnsiTheme="minorHAnsi" w:cs="Calibri"/>
                <w:color w:val="FF0000"/>
                <w:sz w:val="22"/>
                <w:szCs w:val="22"/>
              </w:rPr>
            </w:pPr>
          </w:p>
          <w:p w:rsidR="007802A9" w:rsidRPr="007802A9" w:rsidRDefault="007802A9" w:rsidP="007802A9">
            <w:pPr>
              <w:jc w:val="center"/>
              <w:rPr>
                <w:rFonts w:asciiTheme="minorHAnsi" w:hAnsiTheme="minorHAnsi" w:cs="Calibri"/>
                <w:color w:val="FF0000"/>
                <w:sz w:val="22"/>
                <w:szCs w:val="22"/>
              </w:rPr>
            </w:pPr>
            <w:r w:rsidRPr="007802A9">
              <w:rPr>
                <w:rFonts w:asciiTheme="minorHAnsi" w:hAnsiTheme="minorHAnsi" w:cs="Calibri"/>
                <w:color w:val="FF0000"/>
                <w:sz w:val="22"/>
                <w:szCs w:val="22"/>
              </w:rPr>
              <w:t>Wpisać „Nie dotyczy”</w:t>
            </w:r>
          </w:p>
          <w:p w:rsidR="00ED42DF" w:rsidRPr="00D97AAD" w:rsidRDefault="00ED42DF" w:rsidP="00CC2CC8">
            <w:pPr>
              <w:jc w:val="both"/>
              <w:rPr>
                <w:rFonts w:asciiTheme="minorHAnsi" w:hAnsiTheme="minorHAnsi" w:cs="Calibri"/>
                <w:color w:val="auto"/>
                <w:sz w:val="22"/>
                <w:szCs w:val="22"/>
              </w:rPr>
            </w:pPr>
          </w:p>
        </w:tc>
      </w:tr>
      <w:tr w:rsidR="00ED42DF" w:rsidRPr="00D97AAD" w:rsidTr="00DA4B90">
        <w:tc>
          <w:tcPr>
            <w:tcW w:w="1843"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p w:rsidR="007802A9" w:rsidRPr="007802A9" w:rsidRDefault="007802A9" w:rsidP="007802A9">
            <w:pPr>
              <w:jc w:val="center"/>
              <w:rPr>
                <w:rFonts w:asciiTheme="minorHAnsi" w:hAnsiTheme="minorHAnsi" w:cs="Calibri"/>
                <w:color w:val="FF0000"/>
                <w:sz w:val="22"/>
                <w:szCs w:val="22"/>
              </w:rPr>
            </w:pPr>
            <w:r w:rsidRPr="007802A9">
              <w:rPr>
                <w:rFonts w:asciiTheme="minorHAnsi" w:hAnsiTheme="minorHAnsi" w:cs="Calibri"/>
                <w:color w:val="FF0000"/>
                <w:sz w:val="22"/>
                <w:szCs w:val="22"/>
              </w:rPr>
              <w:t>Wpisać „Nie dotyczy”</w:t>
            </w:r>
          </w:p>
          <w:p w:rsidR="00ED42DF" w:rsidRPr="00D97AAD" w:rsidRDefault="00ED42DF" w:rsidP="00CC2CC8">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7802A9" w:rsidRDefault="007802A9" w:rsidP="007802A9">
            <w:pPr>
              <w:jc w:val="center"/>
              <w:rPr>
                <w:rFonts w:asciiTheme="minorHAnsi" w:hAnsiTheme="minorHAnsi" w:cs="Calibri"/>
                <w:color w:val="FF0000"/>
                <w:sz w:val="22"/>
                <w:szCs w:val="22"/>
              </w:rPr>
            </w:pPr>
          </w:p>
          <w:p w:rsidR="007802A9" w:rsidRPr="007802A9" w:rsidRDefault="007802A9" w:rsidP="007802A9">
            <w:pPr>
              <w:jc w:val="center"/>
              <w:rPr>
                <w:rFonts w:asciiTheme="minorHAnsi" w:hAnsiTheme="minorHAnsi" w:cs="Calibri"/>
                <w:color w:val="FF0000"/>
                <w:sz w:val="22"/>
                <w:szCs w:val="22"/>
              </w:rPr>
            </w:pPr>
            <w:r w:rsidRPr="007802A9">
              <w:rPr>
                <w:rFonts w:asciiTheme="minorHAnsi" w:hAnsiTheme="minorHAnsi" w:cs="Calibri"/>
                <w:color w:val="FF0000"/>
                <w:sz w:val="22"/>
                <w:szCs w:val="22"/>
              </w:rPr>
              <w:t>Wpisać „Nie dotyczy”</w:t>
            </w:r>
          </w:p>
          <w:p w:rsidR="00ED42DF" w:rsidRPr="00D97AAD" w:rsidRDefault="00ED42DF" w:rsidP="00CC2CC8">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7802A9" w:rsidRDefault="007802A9" w:rsidP="007802A9">
            <w:pPr>
              <w:jc w:val="center"/>
              <w:rPr>
                <w:rFonts w:asciiTheme="minorHAnsi" w:hAnsiTheme="minorHAnsi" w:cs="Calibri"/>
                <w:color w:val="FF0000"/>
                <w:sz w:val="22"/>
                <w:szCs w:val="22"/>
              </w:rPr>
            </w:pPr>
          </w:p>
          <w:p w:rsidR="007802A9" w:rsidRPr="007802A9" w:rsidRDefault="007802A9" w:rsidP="007802A9">
            <w:pPr>
              <w:jc w:val="center"/>
              <w:rPr>
                <w:rFonts w:asciiTheme="minorHAnsi" w:hAnsiTheme="minorHAnsi" w:cs="Calibri"/>
                <w:color w:val="FF0000"/>
                <w:sz w:val="22"/>
                <w:szCs w:val="22"/>
              </w:rPr>
            </w:pPr>
            <w:r w:rsidRPr="007802A9">
              <w:rPr>
                <w:rFonts w:asciiTheme="minorHAnsi" w:hAnsiTheme="minorHAnsi" w:cs="Calibri"/>
                <w:color w:val="FF0000"/>
                <w:sz w:val="22"/>
                <w:szCs w:val="22"/>
              </w:rPr>
              <w:t>Wpisać „Nie dotyczy”</w:t>
            </w:r>
          </w:p>
          <w:p w:rsidR="00ED42DF" w:rsidRPr="00D97AAD" w:rsidRDefault="00ED42DF" w:rsidP="00CC2CC8">
            <w:pPr>
              <w:jc w:val="both"/>
              <w:rPr>
                <w:rFonts w:asciiTheme="minorHAnsi" w:hAnsiTheme="minorHAnsi" w:cs="Calibri"/>
                <w:color w:val="auto"/>
                <w:sz w:val="22"/>
                <w:szCs w:val="22"/>
              </w:rPr>
            </w:pPr>
          </w:p>
        </w:tc>
      </w:tr>
    </w:tbl>
    <w:p w:rsidR="00AA5044" w:rsidRPr="00D97AAD" w:rsidRDefault="00AA5044" w:rsidP="00BF2058">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BE2E0E" w:rsidRPr="00D97AAD" w:rsidTr="00E0570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BE2E0E" w:rsidRPr="00D97AAD" w:rsidRDefault="00CA52D4" w:rsidP="003D7133">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w:t>
            </w:r>
            <w:r w:rsidR="00BE2E0E" w:rsidRPr="00D97AAD">
              <w:rPr>
                <w:rFonts w:asciiTheme="minorHAnsi" w:eastAsia="Arial" w:hAnsiTheme="minorHAnsi" w:cs="Calibri"/>
                <w:b/>
                <w:bCs/>
                <w:sz w:val="20"/>
                <w:szCs w:val="20"/>
              </w:rPr>
              <w:t>. Opis poszczególnych działań w zakresie realizacji zadania publicznego</w:t>
            </w:r>
            <w:r w:rsidR="00BE2E0E" w:rsidRPr="00D97AAD">
              <w:rPr>
                <w:rFonts w:asciiTheme="minorHAnsi" w:hAnsiTheme="minorHAnsi" w:cs="Verdana"/>
                <w:b/>
                <w:bCs/>
                <w:color w:val="auto"/>
                <w:sz w:val="16"/>
                <w:szCs w:val="16"/>
              </w:rPr>
              <w:t xml:space="preserve"> </w:t>
            </w:r>
            <w:r w:rsidR="00BE2E0E" w:rsidRPr="00D97AAD">
              <w:rPr>
                <w:rFonts w:asciiTheme="minorHAnsi" w:hAnsiTheme="minorHAnsi" w:cs="Verdana"/>
                <w:bCs/>
                <w:color w:val="auto"/>
                <w:sz w:val="18"/>
                <w:szCs w:val="18"/>
              </w:rPr>
              <w:t>(</w:t>
            </w:r>
            <w:r w:rsidR="00BE2E0E"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w:t>
            </w:r>
            <w:r w:rsidR="00B00FB4" w:rsidRPr="00D97AAD">
              <w:rPr>
                <w:rFonts w:asciiTheme="minorHAnsi" w:eastAsia="Arial" w:hAnsiTheme="minorHAnsi" w:cs="Calibri"/>
                <w:sz w:val="18"/>
                <w:szCs w:val="18"/>
              </w:rPr>
              <w:t>,</w:t>
            </w:r>
            <w:r w:rsidR="00BE2E0E" w:rsidRPr="00D97AAD">
              <w:rPr>
                <w:rFonts w:asciiTheme="minorHAnsi" w:eastAsia="Arial" w:hAnsiTheme="minorHAnsi" w:cs="Calibri"/>
                <w:sz w:val="18"/>
                <w:szCs w:val="18"/>
              </w:rPr>
              <w:t xml:space="preserve"> np.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świadczeń udzielanych tygodniowo, miesięcznie,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odbiorców; przy opisie działania oferent może dokonać analizy wystąpienia ryzyka </w:t>
            </w:r>
            <w:r w:rsidR="003D7133">
              <w:rPr>
                <w:rFonts w:asciiTheme="minorHAnsi" w:eastAsia="Arial" w:hAnsiTheme="minorHAnsi" w:cs="Calibri"/>
                <w:sz w:val="18"/>
                <w:szCs w:val="18"/>
              </w:rPr>
              <w:br/>
            </w:r>
            <w:r w:rsidR="00BE2E0E" w:rsidRPr="00D97AAD">
              <w:rPr>
                <w:rFonts w:asciiTheme="minorHAnsi" w:eastAsia="Arial" w:hAnsiTheme="minorHAnsi" w:cs="Calibri"/>
                <w:sz w:val="18"/>
                <w:szCs w:val="18"/>
              </w:rPr>
              <w:t>w trakcie realizacji</w:t>
            </w:r>
            <w:r w:rsidRPr="00D97AAD">
              <w:rPr>
                <w:rFonts w:asciiTheme="minorHAnsi" w:eastAsia="Arial" w:hAnsiTheme="minorHAnsi" w:cs="Calibri"/>
                <w:sz w:val="18"/>
                <w:szCs w:val="18"/>
              </w:rPr>
              <w:t xml:space="preserve"> zadania publicznego</w:t>
            </w:r>
            <w:r w:rsidR="00BE2E0E" w:rsidRPr="00D97AAD">
              <w:rPr>
                <w:rFonts w:asciiTheme="minorHAnsi" w:eastAsia="Arial" w:hAnsiTheme="minorHAnsi" w:cs="Calibri"/>
                <w:sz w:val="18"/>
                <w:szCs w:val="18"/>
              </w:rPr>
              <w:t>)</w:t>
            </w:r>
          </w:p>
        </w:tc>
      </w:tr>
      <w:tr w:rsidR="00BE2E0E" w:rsidRPr="00D97AAD" w:rsidTr="00E0570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E8641B" w:rsidRPr="00E8641B" w:rsidRDefault="00E8641B" w:rsidP="00E8641B">
            <w:pPr>
              <w:jc w:val="both"/>
              <w:rPr>
                <w:rFonts w:asciiTheme="minorHAnsi" w:hAnsiTheme="minorHAnsi" w:cs="Calibri"/>
                <w:color w:val="FF0000"/>
                <w:sz w:val="22"/>
                <w:szCs w:val="22"/>
              </w:rPr>
            </w:pPr>
            <w:r w:rsidRPr="00E8641B">
              <w:rPr>
                <w:rFonts w:asciiTheme="minorHAnsi" w:hAnsiTheme="minorHAnsi" w:cs="Calibri"/>
                <w:color w:val="FF0000"/>
                <w:sz w:val="22"/>
                <w:szCs w:val="22"/>
              </w:rPr>
              <w:t xml:space="preserve">W  polu tym należy opisać, jakie działania składają się na projekt. Opisując działania należy także pamiętać o działaniach </w:t>
            </w:r>
          </w:p>
          <w:p w:rsidR="00E8641B" w:rsidRPr="00E8641B" w:rsidRDefault="00E8641B" w:rsidP="00680FB7">
            <w:pPr>
              <w:spacing w:line="360" w:lineRule="auto"/>
              <w:jc w:val="both"/>
              <w:rPr>
                <w:rFonts w:asciiTheme="minorHAnsi" w:hAnsiTheme="minorHAnsi" w:cs="Calibri"/>
                <w:color w:val="FF0000"/>
                <w:sz w:val="22"/>
                <w:szCs w:val="22"/>
              </w:rPr>
            </w:pPr>
            <w:r w:rsidRPr="00E8641B">
              <w:rPr>
                <w:rFonts w:asciiTheme="minorHAnsi" w:hAnsiTheme="minorHAnsi" w:cs="Calibri"/>
                <w:color w:val="FF0000"/>
                <w:sz w:val="22"/>
                <w:szCs w:val="22"/>
              </w:rPr>
              <w:t>związanych  z  rekrutacją  uczest</w:t>
            </w:r>
            <w:r w:rsidR="00D54DF7">
              <w:rPr>
                <w:rFonts w:asciiTheme="minorHAnsi" w:hAnsiTheme="minorHAnsi" w:cs="Calibri"/>
                <w:color w:val="FF0000"/>
                <w:sz w:val="22"/>
                <w:szCs w:val="22"/>
              </w:rPr>
              <w:t>ników  zadania  oraz  promocją.</w:t>
            </w:r>
          </w:p>
          <w:p w:rsidR="00E8641B" w:rsidRPr="00E8641B" w:rsidRDefault="00E8641B" w:rsidP="00E8641B">
            <w:pPr>
              <w:jc w:val="both"/>
              <w:rPr>
                <w:rFonts w:asciiTheme="minorHAnsi" w:hAnsiTheme="minorHAnsi" w:cs="Calibri"/>
                <w:color w:val="FF0000"/>
                <w:sz w:val="22"/>
                <w:szCs w:val="22"/>
              </w:rPr>
            </w:pPr>
            <w:r w:rsidRPr="00E8641B">
              <w:rPr>
                <w:rFonts w:asciiTheme="minorHAnsi" w:hAnsiTheme="minorHAnsi" w:cs="Calibri"/>
                <w:color w:val="FF0000"/>
                <w:sz w:val="22"/>
                <w:szCs w:val="22"/>
              </w:rPr>
              <w:t xml:space="preserve">Opis działań powinien być spójny z harmonogramem, dlatego dobrze jest używać tych samych numerów i nazewnictwa </w:t>
            </w:r>
          </w:p>
          <w:p w:rsidR="00E8641B" w:rsidRPr="00E8641B" w:rsidRDefault="00E8641B" w:rsidP="00680FB7">
            <w:pPr>
              <w:spacing w:line="360" w:lineRule="auto"/>
              <w:jc w:val="both"/>
              <w:rPr>
                <w:rFonts w:asciiTheme="minorHAnsi" w:hAnsiTheme="minorHAnsi" w:cs="Calibri"/>
                <w:color w:val="FF0000"/>
                <w:sz w:val="22"/>
                <w:szCs w:val="22"/>
              </w:rPr>
            </w:pPr>
            <w:r w:rsidRPr="00E8641B">
              <w:rPr>
                <w:rFonts w:asciiTheme="minorHAnsi" w:hAnsiTheme="minorHAnsi" w:cs="Calibri"/>
                <w:color w:val="FF0000"/>
                <w:sz w:val="22"/>
                <w:szCs w:val="22"/>
              </w:rPr>
              <w:t xml:space="preserve">w  obu  tych  polach. Opis  działań  powinien  uwzględniać  informacje o ich skali,  np.  o  liczbie  świadczeń  udzielanych tygodniowo/miesięcznie czy liczbie osób biorących udział w danym działaniu. Dodatkowo możliwe jest wskazanie ryzyka, jakie występuje w związku </w:t>
            </w:r>
            <w:r w:rsidR="00D54DF7">
              <w:rPr>
                <w:rFonts w:asciiTheme="minorHAnsi" w:hAnsiTheme="minorHAnsi" w:cs="Calibri"/>
                <w:color w:val="FF0000"/>
                <w:sz w:val="22"/>
                <w:szCs w:val="22"/>
              </w:rPr>
              <w:t>z realizacją danego działania.</w:t>
            </w:r>
          </w:p>
          <w:p w:rsidR="00E8641B" w:rsidRPr="00E8641B" w:rsidRDefault="00E8641B" w:rsidP="00E8641B">
            <w:pPr>
              <w:jc w:val="both"/>
              <w:rPr>
                <w:rFonts w:asciiTheme="minorHAnsi" w:hAnsiTheme="minorHAnsi" w:cs="Calibri"/>
                <w:color w:val="FF0000"/>
                <w:sz w:val="22"/>
                <w:szCs w:val="22"/>
              </w:rPr>
            </w:pPr>
            <w:r w:rsidRPr="00E8641B">
              <w:rPr>
                <w:rFonts w:asciiTheme="minorHAnsi" w:hAnsiTheme="minorHAnsi" w:cs="Calibri"/>
                <w:color w:val="FF0000"/>
                <w:sz w:val="22"/>
                <w:szCs w:val="22"/>
              </w:rPr>
              <w:t xml:space="preserve">  </w:t>
            </w:r>
          </w:p>
          <w:p w:rsidR="00E8641B" w:rsidRPr="00E8641B" w:rsidRDefault="00E8641B" w:rsidP="00680FB7">
            <w:pPr>
              <w:spacing w:line="360" w:lineRule="auto"/>
              <w:jc w:val="both"/>
              <w:rPr>
                <w:rFonts w:asciiTheme="minorHAnsi" w:hAnsiTheme="minorHAnsi" w:cs="Calibri"/>
                <w:color w:val="FF0000"/>
                <w:sz w:val="22"/>
                <w:szCs w:val="22"/>
              </w:rPr>
            </w:pPr>
            <w:r w:rsidRPr="00E8641B">
              <w:rPr>
                <w:rFonts w:asciiTheme="minorHAnsi" w:hAnsiTheme="minorHAnsi" w:cs="Calibri"/>
                <w:color w:val="FF0000"/>
                <w:sz w:val="22"/>
                <w:szCs w:val="22"/>
              </w:rPr>
              <w:t>Opis działań musi być spójny</w:t>
            </w:r>
            <w:r w:rsidR="00D54DF7">
              <w:rPr>
                <w:rFonts w:asciiTheme="minorHAnsi" w:hAnsiTheme="minorHAnsi" w:cs="Calibri"/>
                <w:color w:val="FF0000"/>
                <w:sz w:val="22"/>
                <w:szCs w:val="22"/>
              </w:rPr>
              <w:t xml:space="preserve"> z kosztorysem i harmonogramem.</w:t>
            </w:r>
          </w:p>
          <w:p w:rsidR="00BE2E0E" w:rsidRPr="00D97AAD" w:rsidRDefault="00E8641B" w:rsidP="00E8641B">
            <w:pPr>
              <w:jc w:val="both"/>
              <w:rPr>
                <w:rFonts w:asciiTheme="minorHAnsi" w:hAnsiTheme="minorHAnsi" w:cs="Calibri"/>
                <w:sz w:val="22"/>
                <w:szCs w:val="22"/>
              </w:rPr>
            </w:pPr>
            <w:r w:rsidRPr="00E8641B">
              <w:rPr>
                <w:rFonts w:asciiTheme="minorHAnsi" w:hAnsiTheme="minorHAnsi" w:cs="Calibri"/>
                <w:color w:val="FF0000"/>
                <w:sz w:val="22"/>
                <w:szCs w:val="22"/>
              </w:rPr>
              <w:t xml:space="preserve">Opis działań musi mieć wyrażoną liczbowo skalę działań, np. cykl edukacyjny dla 30 osób (4 szkolenia x 4 godz. x 2 grupy x 15 osób) służący przygotowaniu młodzieży do pracy </w:t>
            </w:r>
            <w:proofErr w:type="spellStart"/>
            <w:r w:rsidRPr="00E8641B">
              <w:rPr>
                <w:rFonts w:asciiTheme="minorHAnsi" w:hAnsiTheme="minorHAnsi" w:cs="Calibri"/>
                <w:color w:val="FF0000"/>
                <w:sz w:val="22"/>
                <w:szCs w:val="22"/>
              </w:rPr>
              <w:t>wolontarystycznej</w:t>
            </w:r>
            <w:proofErr w:type="spellEnd"/>
            <w:r w:rsidRPr="00E8641B">
              <w:rPr>
                <w:rFonts w:asciiTheme="minorHAnsi" w:hAnsiTheme="minorHAnsi" w:cs="Calibri"/>
                <w:color w:val="FF0000"/>
                <w:sz w:val="22"/>
                <w:szCs w:val="22"/>
              </w:rPr>
              <w:t>.</w:t>
            </w:r>
          </w:p>
        </w:tc>
      </w:tr>
    </w:tbl>
    <w:p w:rsidR="00BE2E0E" w:rsidRDefault="00BE2E0E" w:rsidP="00BF2058">
      <w:pPr>
        <w:widowControl w:val="0"/>
        <w:autoSpaceDE w:val="0"/>
        <w:autoSpaceDN w:val="0"/>
        <w:adjustRightInd w:val="0"/>
        <w:jc w:val="both"/>
        <w:rPr>
          <w:rFonts w:asciiTheme="minorHAnsi" w:hAnsiTheme="minorHAnsi" w:cs="Verdana"/>
          <w:b/>
          <w:bCs/>
          <w:color w:val="auto"/>
          <w:sz w:val="16"/>
          <w:szCs w:val="16"/>
        </w:rPr>
      </w:pPr>
    </w:p>
    <w:p w:rsidR="00680FB7" w:rsidRDefault="00680FB7" w:rsidP="00BF2058">
      <w:pPr>
        <w:widowControl w:val="0"/>
        <w:autoSpaceDE w:val="0"/>
        <w:autoSpaceDN w:val="0"/>
        <w:adjustRightInd w:val="0"/>
        <w:jc w:val="both"/>
        <w:rPr>
          <w:rFonts w:asciiTheme="minorHAnsi" w:hAnsiTheme="minorHAnsi" w:cs="Verdana"/>
          <w:b/>
          <w:bCs/>
          <w:color w:val="auto"/>
          <w:sz w:val="16"/>
          <w:szCs w:val="16"/>
        </w:rPr>
      </w:pPr>
    </w:p>
    <w:p w:rsidR="00D54DF7" w:rsidRDefault="00D54DF7" w:rsidP="00BF2058">
      <w:pPr>
        <w:widowControl w:val="0"/>
        <w:autoSpaceDE w:val="0"/>
        <w:autoSpaceDN w:val="0"/>
        <w:adjustRightInd w:val="0"/>
        <w:jc w:val="both"/>
        <w:rPr>
          <w:rFonts w:asciiTheme="minorHAnsi" w:hAnsiTheme="minorHAnsi" w:cs="Verdana"/>
          <w:b/>
          <w:bCs/>
          <w:color w:val="auto"/>
          <w:sz w:val="16"/>
          <w:szCs w:val="16"/>
        </w:rPr>
      </w:pPr>
    </w:p>
    <w:p w:rsidR="00D54DF7" w:rsidRDefault="00D54DF7" w:rsidP="00BF2058">
      <w:pPr>
        <w:widowControl w:val="0"/>
        <w:autoSpaceDE w:val="0"/>
        <w:autoSpaceDN w:val="0"/>
        <w:adjustRightInd w:val="0"/>
        <w:jc w:val="both"/>
        <w:rPr>
          <w:rFonts w:asciiTheme="minorHAnsi" w:hAnsiTheme="minorHAnsi" w:cs="Verdana"/>
          <w:b/>
          <w:bCs/>
          <w:color w:val="auto"/>
          <w:sz w:val="16"/>
          <w:szCs w:val="16"/>
        </w:rPr>
      </w:pPr>
    </w:p>
    <w:p w:rsidR="00D54DF7" w:rsidRDefault="00D54DF7" w:rsidP="00BF2058">
      <w:pPr>
        <w:widowControl w:val="0"/>
        <w:autoSpaceDE w:val="0"/>
        <w:autoSpaceDN w:val="0"/>
        <w:adjustRightInd w:val="0"/>
        <w:jc w:val="both"/>
        <w:rPr>
          <w:rFonts w:asciiTheme="minorHAnsi" w:hAnsiTheme="minorHAnsi" w:cs="Verdana"/>
          <w:b/>
          <w:bCs/>
          <w:color w:val="auto"/>
          <w:sz w:val="16"/>
          <w:szCs w:val="16"/>
        </w:rPr>
      </w:pPr>
    </w:p>
    <w:p w:rsidR="00D54DF7" w:rsidRDefault="00D54DF7" w:rsidP="00BF2058">
      <w:pPr>
        <w:widowControl w:val="0"/>
        <w:autoSpaceDE w:val="0"/>
        <w:autoSpaceDN w:val="0"/>
        <w:adjustRightInd w:val="0"/>
        <w:jc w:val="both"/>
        <w:rPr>
          <w:rFonts w:asciiTheme="minorHAnsi" w:hAnsiTheme="minorHAnsi" w:cs="Verdana"/>
          <w:b/>
          <w:bCs/>
          <w:color w:val="auto"/>
          <w:sz w:val="16"/>
          <w:szCs w:val="16"/>
        </w:rPr>
      </w:pPr>
    </w:p>
    <w:p w:rsidR="00D54DF7" w:rsidRDefault="00D54DF7" w:rsidP="00BF2058">
      <w:pPr>
        <w:widowControl w:val="0"/>
        <w:autoSpaceDE w:val="0"/>
        <w:autoSpaceDN w:val="0"/>
        <w:adjustRightInd w:val="0"/>
        <w:jc w:val="both"/>
        <w:rPr>
          <w:rFonts w:asciiTheme="minorHAnsi" w:hAnsiTheme="minorHAnsi" w:cs="Verdana"/>
          <w:b/>
          <w:bCs/>
          <w:color w:val="auto"/>
          <w:sz w:val="16"/>
          <w:szCs w:val="16"/>
        </w:rPr>
      </w:pPr>
    </w:p>
    <w:p w:rsidR="00D54DF7" w:rsidRDefault="00D54DF7" w:rsidP="00BF2058">
      <w:pPr>
        <w:widowControl w:val="0"/>
        <w:autoSpaceDE w:val="0"/>
        <w:autoSpaceDN w:val="0"/>
        <w:adjustRightInd w:val="0"/>
        <w:jc w:val="both"/>
        <w:rPr>
          <w:rFonts w:asciiTheme="minorHAnsi" w:hAnsiTheme="minorHAnsi" w:cs="Verdana"/>
          <w:b/>
          <w:bCs/>
          <w:color w:val="auto"/>
          <w:sz w:val="16"/>
          <w:szCs w:val="16"/>
        </w:rPr>
      </w:pPr>
    </w:p>
    <w:p w:rsidR="00D54DF7" w:rsidRDefault="00D54DF7" w:rsidP="00BF2058">
      <w:pPr>
        <w:widowControl w:val="0"/>
        <w:autoSpaceDE w:val="0"/>
        <w:autoSpaceDN w:val="0"/>
        <w:adjustRightInd w:val="0"/>
        <w:jc w:val="both"/>
        <w:rPr>
          <w:rFonts w:asciiTheme="minorHAnsi" w:hAnsiTheme="minorHAnsi" w:cs="Verdana"/>
          <w:b/>
          <w:bCs/>
          <w:color w:val="auto"/>
          <w:sz w:val="16"/>
          <w:szCs w:val="16"/>
        </w:rPr>
      </w:pPr>
    </w:p>
    <w:p w:rsidR="00680FB7" w:rsidRPr="00D97AAD" w:rsidRDefault="00680FB7" w:rsidP="00BF2058">
      <w:pPr>
        <w:widowControl w:val="0"/>
        <w:autoSpaceDE w:val="0"/>
        <w:autoSpaceDN w:val="0"/>
        <w:adjustRightInd w:val="0"/>
        <w:jc w:val="both"/>
        <w:rPr>
          <w:rFonts w:asciiTheme="minorHAnsi" w:hAnsiTheme="minorHAnsi" w:cs="Verdana"/>
          <w:b/>
          <w:bCs/>
          <w:color w:val="auto"/>
          <w:sz w:val="16"/>
          <w:szCs w:val="16"/>
        </w:rPr>
      </w:pPr>
    </w:p>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tblPr>
      <w:tblGrid>
        <w:gridCol w:w="567"/>
        <w:gridCol w:w="4962"/>
        <w:gridCol w:w="1275"/>
        <w:gridCol w:w="4111"/>
      </w:tblGrid>
      <w:tr w:rsidR="006013D7" w:rsidRPr="00D97AAD" w:rsidTr="006013D7">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6013D7" w:rsidRPr="00D97AAD" w:rsidRDefault="006013D7" w:rsidP="00B01A54">
            <w:pPr>
              <w:ind w:left="72"/>
              <w:rPr>
                <w:rFonts w:asciiTheme="minorHAnsi" w:hAnsiTheme="minorHAnsi" w:cs="Calibri"/>
                <w:b/>
                <w:color w:val="auto"/>
                <w:sz w:val="20"/>
                <w:szCs w:val="20"/>
              </w:rPr>
            </w:pPr>
            <w:r w:rsidRPr="00D97AAD">
              <w:rPr>
                <w:rFonts w:asciiTheme="minorHAnsi" w:hAnsiTheme="minorHAnsi" w:cs="Calibri"/>
                <w:b/>
                <w:color w:val="auto"/>
                <w:sz w:val="20"/>
                <w:szCs w:val="20"/>
              </w:rPr>
              <w:lastRenderedPageBreak/>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w:t>
            </w:r>
            <w:r w:rsidR="004C6999" w:rsidRPr="00D97AAD">
              <w:rPr>
                <w:rFonts w:asciiTheme="minorHAnsi" w:hAnsiTheme="minorHAnsi" w:cs="Calibri"/>
                <w:b/>
                <w:bCs/>
                <w:color w:val="auto"/>
                <w:sz w:val="20"/>
                <w:szCs w:val="20"/>
              </w:rPr>
              <w:t xml:space="preserve"> </w:t>
            </w:r>
            <w:r w:rsidRPr="00D97AAD">
              <w:rPr>
                <w:rFonts w:asciiTheme="minorHAnsi" w:hAnsiTheme="minorHAnsi" w:cs="Calibri"/>
                <w:b/>
                <w:bCs/>
                <w:color w:val="auto"/>
                <w:sz w:val="20"/>
                <w:szCs w:val="20"/>
              </w:rPr>
              <w:t>……………….</w:t>
            </w:r>
            <w:r w:rsidRPr="00D97AAD">
              <w:rPr>
                <w:rFonts w:asciiTheme="minorHAnsi" w:hAnsiTheme="minorHAnsi" w:cs="Calibri"/>
                <w:b/>
                <w:color w:val="auto"/>
                <w:sz w:val="20"/>
                <w:szCs w:val="20"/>
              </w:rPr>
              <w:t xml:space="preserve"> </w:t>
            </w:r>
          </w:p>
          <w:p w:rsidR="006013D7" w:rsidRPr="00D97AAD" w:rsidRDefault="006013D7" w:rsidP="00B01A54">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w:t>
            </w:r>
            <w:r w:rsidR="006C4224" w:rsidRPr="00D97AAD">
              <w:rPr>
                <w:rFonts w:asciiTheme="minorHAnsi" w:eastAsia="Arial" w:hAnsiTheme="minorHAnsi" w:cs="Calibri"/>
                <w:sz w:val="18"/>
                <w:szCs w:val="18"/>
              </w:rPr>
              <w:t xml:space="preserve">; w przypadku oferty wspólnej obok nazwy działania należy podać nazwę </w:t>
            </w:r>
            <w:r w:rsidRPr="00D97AAD">
              <w:rPr>
                <w:rFonts w:asciiTheme="minorHAnsi" w:eastAsia="Arial" w:hAnsiTheme="minorHAnsi" w:cs="Calibri"/>
                <w:sz w:val="18"/>
                <w:szCs w:val="18"/>
              </w:rPr>
              <w:t xml:space="preserve">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w:t>
            </w:r>
            <w:r w:rsidR="000C75C5" w:rsidRPr="00D97AAD">
              <w:rPr>
                <w:rFonts w:asciiTheme="minorHAnsi" w:hAnsiTheme="minorHAnsi"/>
                <w:sz w:val="18"/>
                <w:szCs w:val="18"/>
              </w:rPr>
              <w:t xml:space="preserve"> dla każdego roku odrębnie</w:t>
            </w:r>
            <w:r w:rsidRPr="00D97AAD">
              <w:rPr>
                <w:rFonts w:asciiTheme="minorHAnsi" w:hAnsiTheme="minorHAnsi"/>
                <w:sz w:val="18"/>
                <w:szCs w:val="18"/>
              </w:rPr>
              <w:t>)</w:t>
            </w:r>
          </w:p>
        </w:tc>
      </w:tr>
      <w:tr w:rsidR="00ED42DF" w:rsidRPr="00D97AAD" w:rsidTr="00ED42DF">
        <w:trPr>
          <w:trHeight w:val="472"/>
        </w:trPr>
        <w:tc>
          <w:tcPr>
            <w:tcW w:w="260" w:type="pct"/>
            <w:tcBorders>
              <w:top w:val="single" w:sz="4" w:space="0" w:color="auto"/>
              <w:left w:val="single" w:sz="6" w:space="0" w:color="auto"/>
              <w:right w:val="single" w:sz="4" w:space="0" w:color="auto"/>
            </w:tcBorders>
            <w:shd w:val="clear" w:color="auto" w:fill="DDD9C3"/>
          </w:tcPr>
          <w:p w:rsidR="00ED42DF" w:rsidRPr="00D97AAD" w:rsidRDefault="00ED42DF" w:rsidP="00E0570C">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ED42DF" w:rsidRPr="00D97AAD" w:rsidRDefault="00ED42DF" w:rsidP="002E0B9D">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w:t>
            </w:r>
            <w:r w:rsidR="002E0B9D" w:rsidRPr="0073200B">
              <w:rPr>
                <w:rFonts w:asciiTheme="minorHAnsi" w:hAnsiTheme="minorHAnsi" w:cs="Calibri"/>
                <w:b/>
                <w:color w:val="auto"/>
                <w:sz w:val="20"/>
                <w:szCs w:val="22"/>
              </w:rPr>
              <w:t>ą</w:t>
            </w:r>
            <w:r w:rsidRPr="0073200B">
              <w:rPr>
                <w:rFonts w:asciiTheme="minorHAnsi" w:hAnsiTheme="minorHAnsi" w:cs="Calibri"/>
                <w:b/>
                <w:color w:val="auto"/>
                <w:sz w:val="20"/>
                <w:szCs w:val="22"/>
              </w:rPr>
              <w:t xml:space="preserve"> umowy</w:t>
            </w:r>
            <w:r w:rsidRPr="0073200B">
              <w:rPr>
                <w:rStyle w:val="Odwoanieprzypisudolnego"/>
                <w:rFonts w:asciiTheme="minorHAnsi" w:hAnsiTheme="minorHAnsi" w:cs="Calibri"/>
                <w:color w:val="auto"/>
                <w:sz w:val="20"/>
                <w:szCs w:val="22"/>
              </w:rPr>
              <w:footnoteReference w:id="5"/>
            </w:r>
            <w:r w:rsidR="0051602B" w:rsidRPr="0073200B">
              <w:rPr>
                <w:rFonts w:asciiTheme="minorHAnsi" w:hAnsiTheme="minorHAnsi" w:cs="Calibri"/>
                <w:color w:val="auto"/>
                <w:sz w:val="20"/>
                <w:szCs w:val="22"/>
                <w:vertAlign w:val="superscript"/>
              </w:rPr>
              <w:t>)</w:t>
            </w:r>
          </w:p>
        </w:tc>
      </w:tr>
      <w:tr w:rsidR="00ED42DF" w:rsidRPr="00D97AAD" w:rsidTr="00F64123">
        <w:trPr>
          <w:cantSplit/>
          <w:trHeight w:val="690"/>
        </w:trPr>
        <w:tc>
          <w:tcPr>
            <w:tcW w:w="260" w:type="pct"/>
            <w:tcBorders>
              <w:left w:val="single" w:sz="6" w:space="0" w:color="auto"/>
              <w:bottom w:val="single" w:sz="6" w:space="0" w:color="auto"/>
              <w:right w:val="single" w:sz="4" w:space="0" w:color="auto"/>
            </w:tcBorders>
            <w:shd w:val="clear" w:color="auto" w:fill="DDD9C3"/>
          </w:tcPr>
          <w:p w:rsidR="00ED42DF" w:rsidRPr="0073200B" w:rsidRDefault="00ED42DF" w:rsidP="00E0570C">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ED42DF" w:rsidRPr="00D97AAD" w:rsidRDefault="00ED42DF" w:rsidP="004C7A9D">
            <w:pPr>
              <w:rPr>
                <w:rFonts w:asciiTheme="minorHAnsi" w:hAnsiTheme="minorHAnsi" w:cs="Calibri"/>
                <w:b/>
                <w:color w:val="auto"/>
                <w:sz w:val="22"/>
                <w:szCs w:val="22"/>
              </w:rPr>
            </w:pPr>
          </w:p>
        </w:tc>
      </w:tr>
      <w:tr w:rsidR="00ED42DF" w:rsidRPr="00D97AAD" w:rsidTr="00ED42DF">
        <w:tc>
          <w:tcPr>
            <w:tcW w:w="260" w:type="pct"/>
            <w:tcBorders>
              <w:top w:val="single" w:sz="6" w:space="0" w:color="auto"/>
              <w:left w:val="single" w:sz="6" w:space="0" w:color="auto"/>
              <w:bottom w:val="nil"/>
              <w:right w:val="single" w:sz="4" w:space="0" w:color="auto"/>
            </w:tcBorders>
            <w:shd w:val="clear" w:color="auto" w:fill="DDD9C3"/>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p w:rsidR="003F23F4" w:rsidRPr="003F23F4" w:rsidRDefault="003F23F4" w:rsidP="003F23F4">
            <w:pPr>
              <w:jc w:val="both"/>
              <w:rPr>
                <w:rFonts w:asciiTheme="minorHAnsi" w:hAnsiTheme="minorHAnsi" w:cs="Calibri"/>
                <w:color w:val="FF0000"/>
                <w:sz w:val="22"/>
                <w:szCs w:val="22"/>
              </w:rPr>
            </w:pPr>
            <w:r w:rsidRPr="003F23F4">
              <w:rPr>
                <w:rFonts w:asciiTheme="minorHAnsi" w:hAnsiTheme="minorHAnsi" w:cs="Calibri"/>
                <w:color w:val="FF0000"/>
                <w:sz w:val="22"/>
                <w:szCs w:val="22"/>
              </w:rPr>
              <w:t>Do tej tabeli wpisuje się harmonogram działań zaplanowanych w projekcie. Jak już wspomniano, harmonogram powinien być spójny z opisem działań  z pola nr 6. W harmonogramie należy, poza nazwą działania, wskazać planowany termin realizacji (środkowa kolumna – lepiej unikać dat szczegółowych, pisać przedziały czasowe). W przypadku oferty wspólnej przy nazwie działania należy dopisać nazwę tego oferenta, który jest odpowiedzialny za realizację tej części projektu. Organizacja, która zamierza skorzystać z tzw. podwykonawstwa czyli skorzystać z usług podmiotu niebędącego stroną umowy z urzędem  musi to odnotować. Podwykonawcą nie jest usługobiorca, np. firma transportowa czy cateringowa, podwykonawca przejmuje</w:t>
            </w:r>
            <w:r w:rsidR="00D54DF7">
              <w:rPr>
                <w:rFonts w:asciiTheme="minorHAnsi" w:hAnsiTheme="minorHAnsi" w:cs="Calibri"/>
                <w:color w:val="FF0000"/>
                <w:sz w:val="22"/>
                <w:szCs w:val="22"/>
              </w:rPr>
              <w:t xml:space="preserve"> odpowiedzialność za rezultaty.</w:t>
            </w:r>
          </w:p>
          <w:p w:rsidR="00ED42DF" w:rsidRPr="00D97AAD" w:rsidRDefault="003F23F4" w:rsidP="003F23F4">
            <w:pPr>
              <w:jc w:val="both"/>
              <w:rPr>
                <w:rFonts w:asciiTheme="minorHAnsi" w:hAnsiTheme="minorHAnsi" w:cs="Calibri"/>
                <w:b/>
                <w:color w:val="auto"/>
                <w:sz w:val="22"/>
                <w:szCs w:val="22"/>
              </w:rPr>
            </w:pPr>
            <w:r w:rsidRPr="003F23F4">
              <w:rPr>
                <w:rFonts w:asciiTheme="minorHAnsi" w:hAnsiTheme="minorHAnsi" w:cs="Calibri"/>
                <w:color w:val="FF0000"/>
                <w:sz w:val="22"/>
                <w:szCs w:val="22"/>
              </w:rPr>
              <w:t>W ostatniej kolumnie oferent  zobowiązany jest wskazać zakres działania, który będzie w ten sposób realizowany.</w:t>
            </w:r>
          </w:p>
        </w:tc>
        <w:tc>
          <w:tcPr>
            <w:tcW w:w="584" w:type="pct"/>
            <w:tcBorders>
              <w:top w:val="single" w:sz="6"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ED42DF" w:rsidRPr="00D97AAD" w:rsidRDefault="00ED42DF" w:rsidP="00B518FA">
            <w:pPr>
              <w:rPr>
                <w:rFonts w:asciiTheme="minorHAnsi" w:hAnsiTheme="minorHAnsi" w:cs="Calibri"/>
                <w:b/>
                <w:color w:val="auto"/>
                <w:sz w:val="22"/>
                <w:szCs w:val="22"/>
              </w:rPr>
            </w:pPr>
          </w:p>
        </w:tc>
      </w:tr>
      <w:tr w:rsidR="00ED42DF" w:rsidRPr="00D97AAD" w:rsidTr="00ED42DF">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ED42DF" w:rsidRPr="00D97AAD" w:rsidRDefault="00ED42DF" w:rsidP="00B518FA">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A47815">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650A93">
          <w:footerReference w:type="default" r:id="rId8"/>
          <w:endnotePr>
            <w:numFmt w:val="decimal"/>
          </w:endnotePr>
          <w:pgSz w:w="11906" w:h="16838"/>
          <w:pgMar w:top="1078" w:right="1274"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51"/>
        <w:gridCol w:w="426"/>
        <w:gridCol w:w="2268"/>
        <w:gridCol w:w="1134"/>
        <w:gridCol w:w="1134"/>
        <w:gridCol w:w="850"/>
        <w:gridCol w:w="1559"/>
        <w:gridCol w:w="1418"/>
        <w:gridCol w:w="1843"/>
        <w:gridCol w:w="1134"/>
        <w:gridCol w:w="1134"/>
        <w:gridCol w:w="1134"/>
      </w:tblGrid>
      <w:tr w:rsidR="007B7225" w:rsidRPr="00D97AAD" w:rsidTr="00D303FF">
        <w:trPr>
          <w:trHeight w:val="376"/>
        </w:trPr>
        <w:tc>
          <w:tcPr>
            <w:tcW w:w="14885" w:type="dxa"/>
            <w:gridSpan w:val="12"/>
            <w:shd w:val="clear" w:color="auto" w:fill="DDD9C3"/>
          </w:tcPr>
          <w:p w:rsidR="007B7225" w:rsidRPr="00D97AAD" w:rsidRDefault="00BD4D84" w:rsidP="0036487C">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w:t>
            </w:r>
            <w:r w:rsidR="007B7225" w:rsidRPr="00D97AAD">
              <w:rPr>
                <w:rFonts w:asciiTheme="minorHAnsi" w:hAnsiTheme="minorHAnsi" w:cs="Verdana"/>
                <w:b/>
                <w:bCs/>
                <w:color w:val="auto"/>
                <w:sz w:val="20"/>
                <w:szCs w:val="20"/>
              </w:rPr>
              <w:t>. Kalkulacja przewidywanych kosztów na rok</w:t>
            </w:r>
            <w:r w:rsidR="004C6999" w:rsidRPr="00D97AAD">
              <w:rPr>
                <w:rFonts w:asciiTheme="minorHAnsi" w:hAnsiTheme="minorHAnsi" w:cs="Verdana"/>
                <w:b/>
                <w:bCs/>
                <w:color w:val="auto"/>
                <w:sz w:val="20"/>
                <w:szCs w:val="20"/>
              </w:rPr>
              <w:t xml:space="preserve"> </w:t>
            </w:r>
            <w:r w:rsidR="007B7225" w:rsidRPr="00D97AAD">
              <w:rPr>
                <w:rFonts w:asciiTheme="minorHAnsi" w:hAnsiTheme="minorHAnsi" w:cs="Verdana"/>
                <w:b/>
                <w:bCs/>
                <w:color w:val="auto"/>
                <w:sz w:val="20"/>
                <w:szCs w:val="20"/>
              </w:rPr>
              <w:t>……………….</w:t>
            </w:r>
          </w:p>
          <w:p w:rsidR="007B7225" w:rsidRPr="00D97AAD" w:rsidRDefault="007B7225" w:rsidP="00B01A54">
            <w:pPr>
              <w:widowControl w:val="0"/>
              <w:autoSpaceDE w:val="0"/>
              <w:autoSpaceDN w:val="0"/>
              <w:adjustRightInd w:val="0"/>
              <w:ind w:left="214"/>
              <w:jc w:val="both"/>
              <w:rPr>
                <w:rFonts w:asciiTheme="minorHAnsi" w:hAnsiTheme="minorHAnsi" w:cs="Verdana"/>
                <w:b/>
                <w:bCs/>
                <w:color w:val="auto"/>
                <w:sz w:val="20"/>
                <w:szCs w:val="20"/>
              </w:rPr>
            </w:pPr>
            <w:r w:rsidRPr="00D97AAD">
              <w:rPr>
                <w:rFonts w:asciiTheme="minorHAnsi" w:hAnsiTheme="minorHAnsi"/>
                <w:sz w:val="18"/>
                <w:szCs w:val="18"/>
              </w:rPr>
              <w:t>(</w:t>
            </w:r>
            <w:r w:rsidR="000D3747"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w:t>
            </w:r>
            <w:r w:rsidR="002E0B9D" w:rsidRPr="00D97AAD">
              <w:rPr>
                <w:rFonts w:asciiTheme="minorHAnsi" w:hAnsiTheme="minorHAnsi"/>
                <w:sz w:val="18"/>
                <w:szCs w:val="18"/>
              </w:rPr>
              <w:t>ć</w:t>
            </w:r>
            <w:r w:rsidRPr="00D97AAD">
              <w:rPr>
                <w:rFonts w:asciiTheme="minorHAnsi" w:hAnsiTheme="minorHAnsi"/>
                <w:sz w:val="18"/>
                <w:szCs w:val="18"/>
              </w:rPr>
              <w:t xml:space="preserve"> załącznik </w:t>
            </w:r>
            <w:r w:rsidR="0036487C">
              <w:rPr>
                <w:rFonts w:asciiTheme="minorHAnsi" w:hAnsiTheme="minorHAnsi"/>
                <w:sz w:val="18"/>
                <w:szCs w:val="18"/>
              </w:rPr>
              <w:br/>
            </w:r>
            <w:r w:rsidRPr="00D97AAD">
              <w:rPr>
                <w:rFonts w:asciiTheme="minorHAnsi" w:hAnsiTheme="minorHAnsi"/>
                <w:sz w:val="18"/>
                <w:szCs w:val="18"/>
              </w:rPr>
              <w:t>nr 1.2 do oferty</w:t>
            </w:r>
            <w:r w:rsidR="000C75C5" w:rsidRPr="00D97AAD">
              <w:rPr>
                <w:rFonts w:asciiTheme="minorHAnsi" w:hAnsiTheme="minorHAnsi"/>
                <w:sz w:val="18"/>
                <w:szCs w:val="18"/>
              </w:rPr>
              <w:t xml:space="preserve"> dla każdego roku odrębnie</w:t>
            </w:r>
            <w:r w:rsidRPr="00D97AAD">
              <w:rPr>
                <w:rFonts w:asciiTheme="minorHAnsi" w:hAnsiTheme="minorHAnsi"/>
                <w:sz w:val="18"/>
                <w:szCs w:val="18"/>
              </w:rPr>
              <w:t>)</w:t>
            </w:r>
          </w:p>
        </w:tc>
      </w:tr>
      <w:tr w:rsidR="007B7225" w:rsidRPr="00D97AAD" w:rsidTr="0010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7B7225" w:rsidRPr="00D97AAD" w:rsidRDefault="007B7225" w:rsidP="003C6481">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7B7225" w:rsidRPr="00B01A54" w:rsidRDefault="007B7225" w:rsidP="003C6481">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7B7225" w:rsidRPr="00D97AAD" w:rsidRDefault="007B7225" w:rsidP="003C6481">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1135A8" w:rsidP="00D44820">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Liczba </w:t>
            </w:r>
            <w:r w:rsidR="007B7225" w:rsidRPr="00D97AAD">
              <w:rPr>
                <w:rFonts w:asciiTheme="minorHAnsi" w:hAnsiTheme="minorHAnsi" w:cs="Verdana"/>
                <w:b/>
                <w:color w:val="auto"/>
                <w:sz w:val="16"/>
                <w:szCs w:val="16"/>
              </w:rPr>
              <w:t>jednostek</w:t>
            </w:r>
          </w:p>
          <w:p w:rsidR="007B7225" w:rsidRPr="00D97AAD" w:rsidRDefault="007B7225" w:rsidP="00D44820">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7B7225" w:rsidRPr="00D97AAD"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7B7225" w:rsidRPr="00D97AAD" w:rsidRDefault="007B7225" w:rsidP="003C6481">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0D3747" w:rsidP="003C6481">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7B7225" w:rsidRPr="00D97AAD" w:rsidRDefault="007B7225" w:rsidP="003C6481">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0" w:name="_Ref446592036"/>
            <w:r w:rsidRPr="00B01A54">
              <w:rPr>
                <w:rStyle w:val="Odwoanieprzypisudolnego"/>
                <w:rFonts w:asciiTheme="minorHAnsi" w:hAnsiTheme="minorHAnsi" w:cs="Verdana"/>
                <w:color w:val="auto"/>
                <w:sz w:val="16"/>
                <w:szCs w:val="16"/>
              </w:rPr>
              <w:footnoteReference w:id="7"/>
            </w:r>
            <w:bookmarkEnd w:id="0"/>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7B7225" w:rsidRPr="00D97AAD" w:rsidRDefault="007B7225" w:rsidP="00103E48">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003C6481" w:rsidRPr="00B01A54">
              <w:rPr>
                <w:rStyle w:val="Odwoanieprzypisudolnego"/>
                <w:rFonts w:asciiTheme="minorHAnsi" w:hAnsiTheme="minorHAnsi" w:cs="Verdana"/>
                <w:color w:val="auto"/>
                <w:sz w:val="16"/>
                <w:szCs w:val="16"/>
              </w:rPr>
              <w:footnoteReference w:id="8"/>
            </w:r>
            <w:r w:rsidR="003C6481" w:rsidRPr="00B01A54">
              <w:rPr>
                <w:rFonts w:asciiTheme="minorHAnsi" w:hAnsiTheme="minorHAnsi" w:cs="Verdana"/>
                <w:color w:val="auto"/>
                <w:sz w:val="16"/>
                <w:szCs w:val="16"/>
                <w:vertAlign w:val="superscript"/>
              </w:rPr>
              <w:t>)</w:t>
            </w:r>
            <w:bookmarkStart w:id="1" w:name="_Ref447110731"/>
            <w:r w:rsidR="008C57CC" w:rsidRPr="00B01A54">
              <w:rPr>
                <w:rFonts w:asciiTheme="minorHAnsi" w:hAnsiTheme="minorHAnsi" w:cs="Verdana"/>
                <w:color w:val="auto"/>
                <w:sz w:val="16"/>
                <w:szCs w:val="16"/>
                <w:vertAlign w:val="superscript"/>
              </w:rPr>
              <w:t xml:space="preserve">, </w:t>
            </w:r>
            <w:r w:rsidRPr="00B01A54">
              <w:rPr>
                <w:rStyle w:val="Odwoanieprzypisudolnego"/>
                <w:rFonts w:asciiTheme="minorHAnsi" w:hAnsiTheme="minorHAnsi" w:cs="Verdana"/>
                <w:color w:val="auto"/>
                <w:sz w:val="16"/>
                <w:szCs w:val="16"/>
              </w:rPr>
              <w:footnoteReference w:id="9"/>
            </w:r>
            <w:bookmarkEnd w:id="1"/>
            <w:r w:rsidRPr="00B01A54">
              <w:rPr>
                <w:rFonts w:asciiTheme="minorHAnsi" w:hAnsiTheme="minorHAnsi" w:cs="Verdana"/>
                <w:color w:val="auto"/>
                <w:sz w:val="16"/>
                <w:szCs w:val="16"/>
                <w:vertAlign w:val="superscript"/>
              </w:rPr>
              <w:t>)</w:t>
            </w:r>
          </w:p>
          <w:p w:rsidR="007B7225" w:rsidRPr="00D97AAD" w:rsidRDefault="007B7225" w:rsidP="003C6481">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0E62A2" w:rsidP="003C6481">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007B7225" w:rsidRPr="00D97AAD">
              <w:rPr>
                <w:rFonts w:asciiTheme="minorHAnsi" w:hAnsiTheme="minorHAnsi" w:cs="Verdana"/>
                <w:b/>
                <w:color w:val="auto"/>
                <w:sz w:val="16"/>
                <w:szCs w:val="16"/>
              </w:rPr>
              <w:t>y) lub nazwa(-</w:t>
            </w:r>
            <w:r w:rsidR="0036487C">
              <w:rPr>
                <w:rFonts w:asciiTheme="minorHAnsi" w:hAnsiTheme="minorHAnsi" w:cs="Verdana"/>
                <w:b/>
                <w:color w:val="auto"/>
                <w:sz w:val="16"/>
                <w:szCs w:val="16"/>
              </w:rPr>
              <w:t>w</w:t>
            </w:r>
            <w:r w:rsidR="0088402E">
              <w:rPr>
                <w:rFonts w:asciiTheme="minorHAnsi" w:hAnsiTheme="minorHAnsi" w:cs="Verdana"/>
                <w:b/>
                <w:color w:val="auto"/>
                <w:sz w:val="16"/>
                <w:szCs w:val="16"/>
              </w:rPr>
              <w:t>y) działania</w:t>
            </w:r>
            <w:r w:rsidR="007B7225" w:rsidRPr="00D97AAD">
              <w:rPr>
                <w:rFonts w:asciiTheme="minorHAnsi" w:hAnsiTheme="minorHAnsi" w:cs="Verdana"/>
                <w:b/>
                <w:color w:val="auto"/>
                <w:sz w:val="16"/>
                <w:szCs w:val="16"/>
              </w:rPr>
              <w:t>(-</w:t>
            </w:r>
            <w:r w:rsidR="0088402E">
              <w:rPr>
                <w:rFonts w:asciiTheme="minorHAnsi" w:hAnsiTheme="minorHAnsi" w:cs="Verdana"/>
                <w:b/>
                <w:color w:val="auto"/>
                <w:sz w:val="16"/>
                <w:szCs w:val="16"/>
              </w:rPr>
              <w:t>ł</w:t>
            </w:r>
            <w:r w:rsidR="007B7225" w:rsidRPr="00D97AAD">
              <w:rPr>
                <w:rFonts w:asciiTheme="minorHAnsi" w:hAnsiTheme="minorHAnsi" w:cs="Verdana"/>
                <w:b/>
                <w:color w:val="auto"/>
                <w:sz w:val="16"/>
                <w:szCs w:val="16"/>
              </w:rPr>
              <w:t xml:space="preserve">ań) zgodnie </w:t>
            </w:r>
            <w:r w:rsidR="0036487C">
              <w:rPr>
                <w:rFonts w:asciiTheme="minorHAnsi" w:hAnsiTheme="minorHAnsi" w:cs="Verdana"/>
                <w:b/>
                <w:color w:val="auto"/>
                <w:sz w:val="16"/>
                <w:szCs w:val="16"/>
              </w:rPr>
              <w:br/>
            </w:r>
            <w:r w:rsidR="007B7225" w:rsidRPr="00D97AAD">
              <w:rPr>
                <w:rFonts w:asciiTheme="minorHAnsi" w:hAnsiTheme="minorHAnsi" w:cs="Verdana"/>
                <w:b/>
                <w:color w:val="auto"/>
                <w:sz w:val="16"/>
                <w:szCs w:val="16"/>
              </w:rPr>
              <w:t xml:space="preserve">z </w:t>
            </w:r>
            <w:proofErr w:type="spellStart"/>
            <w:r w:rsidR="007B7225" w:rsidRPr="00D97AAD">
              <w:rPr>
                <w:rFonts w:asciiTheme="minorHAnsi" w:hAnsiTheme="minorHAnsi" w:cs="Verdana"/>
                <w:b/>
                <w:color w:val="auto"/>
                <w:sz w:val="16"/>
                <w:szCs w:val="16"/>
              </w:rPr>
              <w:t>harmonogra-mem</w:t>
            </w:r>
            <w:proofErr w:type="spellEnd"/>
          </w:p>
        </w:tc>
      </w:tr>
      <w:tr w:rsidR="007B7225"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7B7225" w:rsidRPr="00D97AAD" w:rsidRDefault="007B7225" w:rsidP="005E4619">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hAnsiTheme="minorHAnsi" w:cs="Verdana"/>
                <w:color w:val="auto"/>
                <w:sz w:val="20"/>
                <w:szCs w:val="20"/>
              </w:rPr>
              <w:footnoteReference w:id="10"/>
            </w:r>
            <w:r w:rsidRPr="00D97AAD">
              <w:rPr>
                <w:rFonts w:asciiTheme="minorHAnsi" w:hAnsiTheme="minorHAnsi" w:cs="Verdana"/>
                <w:color w:val="auto"/>
                <w:sz w:val="20"/>
                <w:szCs w:val="20"/>
                <w:vertAlign w:val="superscript"/>
              </w:rPr>
              <w:t>)</w:t>
            </w: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7B7225" w:rsidRPr="00D97AAD" w:rsidRDefault="007B7225" w:rsidP="003C6481">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7B7225" w:rsidRPr="00D97AAD" w:rsidRDefault="007B7225" w:rsidP="003C6481">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7B7225" w:rsidRPr="0036487C" w:rsidRDefault="007B7225" w:rsidP="00236C14">
            <w:pPr>
              <w:jc w:val="center"/>
              <w:rPr>
                <w:rFonts w:asciiTheme="minorHAnsi" w:hAnsiTheme="minorHAnsi" w:cs="Verdana"/>
                <w:color w:val="auto"/>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BE65FB" w:rsidRPr="00D97AAD" w:rsidRDefault="00BE65FB" w:rsidP="00D303FF">
            <w:pPr>
              <w:widowControl w:val="0"/>
              <w:autoSpaceDE w:val="0"/>
              <w:autoSpaceDN w:val="0"/>
              <w:adjustRightInd w:val="0"/>
              <w:jc w:val="right"/>
              <w:rPr>
                <w:rFonts w:asciiTheme="minorHAnsi" w:hAnsiTheme="minorHAnsi" w:cs="Verdana"/>
                <w:color w:val="auto"/>
                <w:sz w:val="20"/>
                <w:szCs w:val="20"/>
              </w:rPr>
            </w:pPr>
          </w:p>
          <w:p w:rsidR="00BE65FB"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BE65FB" w:rsidRPr="00D97AAD">
              <w:rPr>
                <w:rFonts w:asciiTheme="minorHAnsi" w:hAnsiTheme="minorHAnsi" w:cs="Verdana"/>
                <w:color w:val="auto"/>
                <w:sz w:val="20"/>
                <w:szCs w:val="20"/>
              </w:rPr>
              <w:t>:</w:t>
            </w:r>
          </w:p>
          <w:p w:rsidR="00D303FF" w:rsidRPr="00D97AAD" w:rsidRDefault="00D303FF" w:rsidP="005E4619">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BE65FB"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7B7225"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7B7225" w:rsidRPr="00D97AAD" w:rsidTr="00D303FF">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7B7225" w:rsidRPr="00B01A54" w:rsidRDefault="007B7225" w:rsidP="00236C14">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25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32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olor w:val="auto"/>
                <w:sz w:val="20"/>
                <w:szCs w:val="20"/>
              </w:rPr>
            </w:pPr>
          </w:p>
          <w:p w:rsidR="007B7225" w:rsidRPr="00D97AAD" w:rsidRDefault="007B7225" w:rsidP="003C6481">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439"/>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417"/>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24"/>
        </w:trPr>
        <w:tc>
          <w:tcPr>
            <w:tcW w:w="851" w:type="dxa"/>
            <w:vMerge/>
            <w:tcBorders>
              <w:left w:val="single" w:sz="6" w:space="0" w:color="auto"/>
              <w:bottom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D303FF" w:rsidRPr="00D97AAD" w:rsidRDefault="00D303FF" w:rsidP="00D303FF">
            <w:pPr>
              <w:widowControl w:val="0"/>
              <w:autoSpaceDE w:val="0"/>
              <w:autoSpaceDN w:val="0"/>
              <w:adjustRightInd w:val="0"/>
              <w:rPr>
                <w:rFonts w:asciiTheme="minorHAnsi" w:hAnsiTheme="minorHAnsi" w:cs="Verdana"/>
                <w:color w:val="auto"/>
                <w:sz w:val="20"/>
                <w:szCs w:val="20"/>
              </w:rPr>
            </w:pPr>
          </w:p>
          <w:p w:rsidR="00D303FF"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D303FF" w:rsidRPr="00D97AAD">
              <w:rPr>
                <w:rFonts w:asciiTheme="minorHAnsi" w:hAnsiTheme="minorHAnsi" w:cs="Verdana"/>
                <w:color w:val="auto"/>
                <w:sz w:val="20"/>
                <w:szCs w:val="20"/>
              </w:rPr>
              <w:t>:</w:t>
            </w:r>
          </w:p>
          <w:p w:rsidR="00D303FF" w:rsidRPr="00D97AAD" w:rsidRDefault="00D303FF" w:rsidP="00D303FF">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E043AF" w:rsidRPr="00D97AAD" w:rsidTr="00B01A54">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E043AF" w:rsidRPr="00D97AAD" w:rsidRDefault="00E043AF" w:rsidP="00E043AF">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E043AF" w:rsidRPr="00D97AAD" w:rsidRDefault="00E043AF" w:rsidP="00E043AF">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E043AF" w:rsidRPr="00D97AAD" w:rsidRDefault="00E043AF" w:rsidP="00E043AF">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r>
      <w:tr w:rsidR="00E043AF" w:rsidRPr="00D97AAD" w:rsidTr="00496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E043AF" w:rsidRPr="00D97AAD" w:rsidRDefault="00E043AF" w:rsidP="0049675A">
            <w:pPr>
              <w:widowControl w:val="0"/>
              <w:autoSpaceDE w:val="0"/>
              <w:autoSpaceDN w:val="0"/>
              <w:adjustRightInd w:val="0"/>
              <w:jc w:val="center"/>
              <w:rPr>
                <w:rFonts w:asciiTheme="minorHAnsi" w:hAnsiTheme="minorHAnsi" w:cs="Verdana"/>
                <w:color w:val="auto"/>
                <w:sz w:val="20"/>
                <w:szCs w:val="20"/>
              </w:rPr>
            </w:pPr>
          </w:p>
          <w:p w:rsidR="00E043AF" w:rsidRPr="00D97AAD" w:rsidRDefault="00E043AF" w:rsidP="0049675A">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E043AF" w:rsidRPr="00D97AAD" w:rsidRDefault="00E043AF" w:rsidP="0049675A">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r w:rsidR="00E043AF"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E043AF" w:rsidRPr="00D97AAD" w:rsidRDefault="00E043A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B01A54">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tblPr>
      <w:tblGrid>
        <w:gridCol w:w="567"/>
        <w:gridCol w:w="426"/>
        <w:gridCol w:w="7662"/>
        <w:gridCol w:w="2115"/>
      </w:tblGrid>
      <w:tr w:rsidR="00D17DF1" w:rsidRPr="00D97AAD" w:rsidTr="00292F62">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D17DF1" w:rsidRPr="00D17DF1" w:rsidRDefault="00D17DF1" w:rsidP="00D17DF1">
            <w:pPr>
              <w:jc w:val="both"/>
              <w:rPr>
                <w:rFonts w:asciiTheme="minorHAnsi" w:hAnsiTheme="minorHAnsi" w:cs="Calibri"/>
                <w:color w:val="FF0000"/>
                <w:sz w:val="20"/>
                <w:szCs w:val="20"/>
              </w:rPr>
            </w:pPr>
            <w:r w:rsidRPr="00D17DF1">
              <w:rPr>
                <w:rFonts w:asciiTheme="minorHAnsi" w:hAnsiTheme="minorHAnsi" w:cs="Calibri"/>
                <w:color w:val="FF0000"/>
                <w:sz w:val="20"/>
                <w:szCs w:val="20"/>
              </w:rPr>
              <w:lastRenderedPageBreak/>
              <w:t xml:space="preserve">Jeśli  organizacja  „dokłada”  do  projektu  środki  z  innych  źródeł  publicznych,  to  ma  obowiązek  wskazania  organu. </w:t>
            </w:r>
          </w:p>
          <w:p w:rsidR="00D17DF1" w:rsidRPr="00D17DF1" w:rsidRDefault="00606316" w:rsidP="00D17DF1">
            <w:pPr>
              <w:jc w:val="both"/>
              <w:rPr>
                <w:rFonts w:asciiTheme="minorHAnsi" w:hAnsiTheme="minorHAnsi" w:cs="Calibri"/>
                <w:color w:val="FF0000"/>
                <w:sz w:val="20"/>
                <w:szCs w:val="20"/>
              </w:rPr>
            </w:pPr>
            <w:r>
              <w:rPr>
                <w:rFonts w:asciiTheme="minorHAnsi" w:hAnsiTheme="minorHAnsi" w:cs="Calibri"/>
                <w:color w:val="FF0000"/>
                <w:sz w:val="20"/>
                <w:szCs w:val="20"/>
              </w:rPr>
              <w:t>O</w:t>
            </w:r>
            <w:r w:rsidR="00D17DF1" w:rsidRPr="00D17DF1">
              <w:rPr>
                <w:rFonts w:asciiTheme="minorHAnsi" w:hAnsiTheme="minorHAnsi" w:cs="Calibri"/>
                <w:color w:val="FF0000"/>
                <w:sz w:val="20"/>
                <w:szCs w:val="20"/>
              </w:rPr>
              <w:t>rganizacj</w:t>
            </w:r>
            <w:r>
              <w:rPr>
                <w:rFonts w:asciiTheme="minorHAnsi" w:hAnsiTheme="minorHAnsi" w:cs="Calibri"/>
                <w:color w:val="FF0000"/>
                <w:sz w:val="20"/>
                <w:szCs w:val="20"/>
              </w:rPr>
              <w:t>a</w:t>
            </w:r>
            <w:r w:rsidR="00D17DF1" w:rsidRPr="00D17DF1">
              <w:rPr>
                <w:rFonts w:asciiTheme="minorHAnsi" w:hAnsiTheme="minorHAnsi" w:cs="Calibri"/>
                <w:color w:val="FF0000"/>
                <w:sz w:val="20"/>
                <w:szCs w:val="20"/>
              </w:rPr>
              <w:t xml:space="preserve"> </w:t>
            </w:r>
            <w:r>
              <w:rPr>
                <w:rFonts w:asciiTheme="minorHAnsi" w:hAnsiTheme="minorHAnsi" w:cs="Calibri"/>
                <w:color w:val="FF0000"/>
                <w:sz w:val="20"/>
                <w:szCs w:val="20"/>
              </w:rPr>
              <w:t>m</w:t>
            </w:r>
            <w:r w:rsidR="00D17DF1" w:rsidRPr="00D17DF1">
              <w:rPr>
                <w:rFonts w:asciiTheme="minorHAnsi" w:hAnsiTheme="minorHAnsi" w:cs="Calibri"/>
                <w:color w:val="FF0000"/>
                <w:sz w:val="20"/>
                <w:szCs w:val="20"/>
              </w:rPr>
              <w:t xml:space="preserve">a obowiązek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 w stosunku do kwoty dotacji (podzielić pole 3 przez pole 1). Obydwie dane należy podać z dokładnością do dwóch miejsc po przecinku.  </w:t>
            </w:r>
          </w:p>
          <w:p w:rsidR="00D17DF1" w:rsidRPr="00D97AAD" w:rsidRDefault="00D17DF1" w:rsidP="00D17DF1">
            <w:pPr>
              <w:jc w:val="both"/>
              <w:rPr>
                <w:rFonts w:asciiTheme="minorHAnsi" w:hAnsiTheme="minorHAnsi" w:cs="Calibri"/>
                <w:b/>
                <w:color w:val="auto"/>
                <w:sz w:val="20"/>
                <w:szCs w:val="20"/>
              </w:rPr>
            </w:pPr>
            <w:r w:rsidRPr="00D17DF1">
              <w:rPr>
                <w:rFonts w:asciiTheme="minorHAnsi" w:hAnsiTheme="minorHAnsi" w:cs="Calibri"/>
                <w:color w:val="FF0000"/>
                <w:sz w:val="20"/>
                <w:szCs w:val="20"/>
              </w:rPr>
              <w:t>Uwaga: Pola 4, 5 i 6 nie sumują się do 100%</w:t>
            </w:r>
          </w:p>
        </w:tc>
      </w:tr>
      <w:tr w:rsidR="007D4262" w:rsidRPr="00D97AAD" w:rsidTr="00606316">
        <w:trPr>
          <w:trHeight w:val="345"/>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7D4262" w:rsidRPr="00606316" w:rsidRDefault="007D4262" w:rsidP="007D4262">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t>9. Przewidywane źródła finansowania zadania publicznego</w:t>
            </w:r>
          </w:p>
        </w:tc>
      </w:tr>
      <w:tr w:rsidR="00292F62" w:rsidRPr="00D97AAD" w:rsidTr="00606316">
        <w:trPr>
          <w:trHeight w:val="568"/>
        </w:trPr>
        <w:tc>
          <w:tcPr>
            <w:tcW w:w="263" w:type="pct"/>
            <w:tcBorders>
              <w:top w:val="single" w:sz="4" w:space="0" w:color="auto"/>
              <w:left w:val="single" w:sz="6"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292F62" w:rsidRPr="00D97AAD" w:rsidRDefault="00292F62" w:rsidP="00292F62">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292F62" w:rsidRPr="00D97AAD" w:rsidTr="00606316">
        <w:trPr>
          <w:trHeight w:val="543"/>
        </w:trPr>
        <w:tc>
          <w:tcPr>
            <w:tcW w:w="263" w:type="pct"/>
            <w:tcBorders>
              <w:top w:val="single" w:sz="6"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52"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292F62" w:rsidRPr="00D97AAD" w:rsidRDefault="00292F62" w:rsidP="008D6A69">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606316">
        <w:trPr>
          <w:trHeight w:val="692"/>
        </w:trPr>
        <w:tc>
          <w:tcPr>
            <w:tcW w:w="263"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p w:rsidR="00292F62" w:rsidRPr="00D97AAD" w:rsidRDefault="00292F62" w:rsidP="00671645">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81729F">
            <w:pPr>
              <w:rPr>
                <w:rFonts w:asciiTheme="minorHAnsi" w:hAnsiTheme="minorHAnsi" w:cs="Calibri"/>
                <w:b/>
                <w:color w:val="auto"/>
                <w:sz w:val="20"/>
                <w:szCs w:val="20"/>
              </w:rPr>
            </w:pPr>
          </w:p>
          <w:p w:rsidR="00292F62" w:rsidRPr="00D97AAD" w:rsidRDefault="00292F62" w:rsidP="0081729F">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2" w:name="_Ref448837219"/>
            <w:r w:rsidRPr="00B01A54">
              <w:rPr>
                <w:rStyle w:val="Odwoanieprzypisudolnego"/>
                <w:rFonts w:asciiTheme="minorHAnsi" w:hAnsiTheme="minorHAnsi" w:cs="Calibri"/>
                <w:color w:val="auto"/>
                <w:sz w:val="20"/>
                <w:szCs w:val="20"/>
              </w:rPr>
              <w:footnoteReference w:id="13"/>
            </w:r>
            <w:bookmarkEnd w:id="2"/>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292F62" w:rsidRPr="00D97AAD" w:rsidRDefault="00292F62" w:rsidP="0081729F">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92F62">
        <w:trPr>
          <w:trHeight w:val="645"/>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własne</w:t>
            </w:r>
            <w:fldSimple w:instr=" NOTEREF _Ref448837219 \h  \* MERGEFORMAT ">
              <w:r w:rsidR="00044D08" w:rsidRPr="00862716">
                <w:rPr>
                  <w:rFonts w:asciiTheme="minorHAnsi" w:hAnsiTheme="minorHAnsi" w:cs="Calibri"/>
                  <w:color w:val="auto"/>
                  <w:sz w:val="20"/>
                  <w:szCs w:val="20"/>
                  <w:vertAlign w:val="superscript"/>
                </w:rPr>
                <w:t>13</w:t>
              </w:r>
            </w:fldSimple>
            <w:r w:rsidR="00292F62" w:rsidRPr="00862716">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92F62">
        <w:trPr>
          <w:trHeight w:val="435"/>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54"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wiadczenia </w:t>
            </w:r>
            <w:r w:rsidR="00292F62" w:rsidRPr="00D97AAD">
              <w:rPr>
                <w:rFonts w:asciiTheme="minorHAnsi" w:hAnsiTheme="minorHAnsi" w:cs="Calibri"/>
                <w:b/>
                <w:color w:val="auto"/>
                <w:sz w:val="20"/>
                <w:szCs w:val="20"/>
              </w:rPr>
              <w:t>pieniężne od odbiorców zadania publicznego</w:t>
            </w:r>
            <w:fldSimple w:instr=" NOTEREF _Ref448837219 \h  \* MERGEFORMAT ">
              <w:r w:rsidR="00044D08" w:rsidRPr="00B01A54">
                <w:rPr>
                  <w:rFonts w:asciiTheme="minorHAnsi" w:hAnsiTheme="minorHAnsi" w:cs="Calibri"/>
                  <w:color w:val="auto"/>
                  <w:sz w:val="20"/>
                  <w:szCs w:val="20"/>
                  <w:vertAlign w:val="superscript"/>
                </w:rPr>
                <w:t>13</w:t>
              </w:r>
            </w:fldSimple>
            <w:r w:rsidR="00292F62"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92F62">
        <w:trPr>
          <w:trHeight w:val="360"/>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5756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z innych źródeł publicznych</w:t>
            </w:r>
            <w:fldSimple w:instr=" NOTEREF _Ref448837219 \h  \* MERGEFORMAT ">
              <w:r w:rsidR="00044D08" w:rsidRPr="00B01A54">
                <w:rPr>
                  <w:rFonts w:asciiTheme="minorHAnsi" w:hAnsiTheme="minorHAnsi" w:cs="Calibri"/>
                  <w:color w:val="auto"/>
                  <w:sz w:val="20"/>
                  <w:szCs w:val="20"/>
                  <w:vertAlign w:val="superscript"/>
                </w:rPr>
                <w:t>13</w:t>
              </w:r>
            </w:fldSimple>
            <w:r w:rsidR="00292F62" w:rsidRPr="00B01A54">
              <w:rPr>
                <w:rFonts w:asciiTheme="minorHAnsi" w:hAnsiTheme="minorHAnsi" w:cs="Calibri"/>
                <w:color w:val="auto"/>
                <w:sz w:val="20"/>
                <w:szCs w:val="20"/>
                <w:vertAlign w:val="superscript"/>
              </w:rPr>
              <w:t>)</w:t>
            </w:r>
            <w:r w:rsidRPr="00B01A54">
              <w:rPr>
                <w:rFonts w:asciiTheme="minorHAnsi" w:hAnsiTheme="minorHAnsi" w:cs="Calibri"/>
                <w:color w:val="auto"/>
                <w:sz w:val="20"/>
                <w:szCs w:val="20"/>
                <w:vertAlign w:val="superscript"/>
              </w:rPr>
              <w:t xml:space="preserve">, </w:t>
            </w:r>
            <w:r w:rsidR="00292F62" w:rsidRPr="00B01A54">
              <w:rPr>
                <w:rStyle w:val="Odwoanieprzypisudolnego"/>
                <w:rFonts w:asciiTheme="minorHAnsi" w:hAnsiTheme="minorHAnsi" w:cs="Calibri"/>
                <w:color w:val="auto"/>
                <w:sz w:val="20"/>
                <w:szCs w:val="20"/>
              </w:rPr>
              <w:footnoteReference w:id="14"/>
            </w:r>
            <w:r w:rsidR="00292F62" w:rsidRPr="00B01A54">
              <w:rPr>
                <w:rFonts w:asciiTheme="minorHAnsi" w:hAnsiTheme="minorHAnsi" w:cs="Calibri"/>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92F62">
        <w:trPr>
          <w:trHeight w:val="750"/>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292F62">
            <w:pPr>
              <w:rPr>
                <w:rFonts w:asciiTheme="minorHAnsi" w:hAnsiTheme="minorHAnsi" w:cs="Calibri"/>
                <w:b/>
                <w:color w:val="auto"/>
                <w:sz w:val="20"/>
                <w:szCs w:val="20"/>
              </w:rPr>
            </w:pPr>
            <w:r w:rsidRPr="00D97AAD">
              <w:rPr>
                <w:rFonts w:asciiTheme="minorHAnsi" w:hAnsiTheme="minorHAnsi" w:cs="Calibri"/>
                <w:color w:val="auto"/>
                <w:sz w:val="18"/>
                <w:szCs w:val="18"/>
              </w:rPr>
              <w:t>Nazwa(-</w:t>
            </w:r>
            <w:r w:rsidR="00287EED">
              <w:rPr>
                <w:rFonts w:asciiTheme="minorHAnsi" w:hAnsiTheme="minorHAnsi" w:cs="Calibri"/>
                <w:color w:val="auto"/>
                <w:sz w:val="18"/>
                <w:szCs w:val="18"/>
              </w:rPr>
              <w:t>w</w:t>
            </w:r>
            <w:r w:rsidRPr="00D97AAD">
              <w:rPr>
                <w:rFonts w:asciiTheme="minorHAnsi" w:hAnsiTheme="minorHAnsi" w:cs="Calibri"/>
                <w:color w:val="auto"/>
                <w:sz w:val="18"/>
                <w:szCs w:val="18"/>
              </w:rPr>
              <w:t>y) organu(-</w:t>
            </w:r>
            <w:r w:rsidR="00287EED">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proofErr w:type="spellStart"/>
            <w:r w:rsidR="00287EED">
              <w:rPr>
                <w:rFonts w:asciiTheme="minorHAnsi" w:hAnsiTheme="minorHAnsi" w:cs="Calibri"/>
                <w:color w:val="auto"/>
                <w:sz w:val="18"/>
                <w:szCs w:val="18"/>
              </w:rPr>
              <w:t>r</w:t>
            </w:r>
            <w:r w:rsidRPr="00D97AAD">
              <w:rPr>
                <w:rFonts w:asciiTheme="minorHAnsi" w:hAnsiTheme="minorHAnsi" w:cs="Calibri"/>
                <w:color w:val="auto"/>
                <w:sz w:val="18"/>
                <w:szCs w:val="18"/>
              </w:rPr>
              <w:t>a,-</w:t>
            </w:r>
            <w:r w:rsidR="00287EED">
              <w:rPr>
                <w:rFonts w:asciiTheme="minorHAnsi" w:hAnsiTheme="minorHAnsi" w:cs="Calibri"/>
                <w:color w:val="auto"/>
                <w:sz w:val="18"/>
                <w:szCs w:val="18"/>
              </w:rPr>
              <w:t>r</w:t>
            </w:r>
            <w:r w:rsidR="006E0CAF">
              <w:rPr>
                <w:rFonts w:asciiTheme="minorHAnsi" w:hAnsiTheme="minorHAnsi" w:cs="Calibri"/>
                <w:color w:val="auto"/>
                <w:sz w:val="18"/>
                <w:szCs w:val="18"/>
              </w:rPr>
              <w:t>e</w:t>
            </w:r>
            <w:proofErr w:type="spellEnd"/>
            <w:r w:rsidR="006E0CAF">
              <w:rPr>
                <w:rFonts w:asciiTheme="minorHAnsi" w:hAnsiTheme="minorHAnsi" w:cs="Calibri"/>
                <w:color w:val="auto"/>
                <w:sz w:val="18"/>
                <w:szCs w:val="18"/>
              </w:rPr>
              <w:t xml:space="preserve">) przekazał(a, </w:t>
            </w:r>
            <w:r w:rsidRPr="00D97AAD">
              <w:rPr>
                <w:rFonts w:asciiTheme="minorHAnsi" w:hAnsiTheme="minorHAnsi" w:cs="Calibri"/>
                <w:color w:val="auto"/>
                <w:sz w:val="18"/>
                <w:szCs w:val="18"/>
              </w:rPr>
              <w:t>y) lub przekaże(-</w:t>
            </w:r>
            <w:proofErr w:type="spellStart"/>
            <w:r w:rsidR="00287EED">
              <w:rPr>
                <w:rFonts w:asciiTheme="minorHAnsi" w:hAnsiTheme="minorHAnsi" w:cs="Calibri"/>
                <w:color w:val="auto"/>
                <w:sz w:val="18"/>
                <w:szCs w:val="18"/>
              </w:rPr>
              <w:t>ż</w:t>
            </w:r>
            <w:r w:rsidRPr="00D97AAD">
              <w:rPr>
                <w:rFonts w:asciiTheme="minorHAnsi" w:hAnsiTheme="minorHAnsi" w:cs="Calibri"/>
                <w:color w:val="auto"/>
                <w:sz w:val="18"/>
                <w:szCs w:val="18"/>
              </w:rPr>
              <w:t>ą</w:t>
            </w:r>
            <w:proofErr w:type="spellEnd"/>
            <w:r w:rsidRPr="00D97AAD">
              <w:rPr>
                <w:rFonts w:asciiTheme="minorHAnsi" w:hAnsiTheme="minorHAnsi" w:cs="Calibri"/>
                <w:color w:val="auto"/>
                <w:sz w:val="18"/>
                <w:szCs w:val="18"/>
              </w:rPr>
              <w:t xml:space="preserve">) środki finansowe): </w:t>
            </w:r>
            <w:r w:rsidRPr="00D97AAD">
              <w:rPr>
                <w:rFonts w:asciiTheme="minorHAnsi" w:hAnsiTheme="minorHAnsi" w:cs="Calibri"/>
                <w:color w:val="auto"/>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tc>
      </w:tr>
      <w:tr w:rsidR="00292F62" w:rsidRPr="00D97AAD" w:rsidTr="00292F62">
        <w:trPr>
          <w:trHeight w:val="616"/>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54" w:type="pct"/>
            <w:tcBorders>
              <w:top w:val="single" w:sz="6" w:space="0" w:color="auto"/>
              <w:left w:val="single" w:sz="4" w:space="0" w:color="auto"/>
              <w:right w:val="single" w:sz="6" w:space="0" w:color="auto"/>
            </w:tcBorders>
            <w:shd w:val="clear" w:color="auto" w:fill="DDD9C3" w:themeFill="background2" w:themeFillShade="E6"/>
            <w:vAlign w:val="center"/>
          </w:tcPr>
          <w:p w:rsidR="00292F62" w:rsidRPr="00D97AAD" w:rsidRDefault="00287EED" w:rsidP="004162A3">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fldSimple w:instr=" NOTEREF _Ref448837219 \h  \* MERGEFORMAT ">
              <w:r w:rsidRPr="00B01A54">
                <w:rPr>
                  <w:rFonts w:asciiTheme="minorHAnsi" w:hAnsiTheme="minorHAnsi" w:cs="Calibri"/>
                  <w:color w:val="auto"/>
                  <w:sz w:val="20"/>
                  <w:szCs w:val="20"/>
                  <w:vertAlign w:val="superscript"/>
                </w:rPr>
                <w:t>13</w:t>
              </w:r>
            </w:fldSimple>
            <w:r w:rsidR="00292F62"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92F62">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2506F4">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42187E" w:rsidP="000E0878">
            <w:pPr>
              <w:rPr>
                <w:rFonts w:asciiTheme="minorHAnsi" w:hAnsiTheme="minorHAnsi" w:cs="Calibri"/>
                <w:b/>
                <w:sz w:val="20"/>
                <w:szCs w:val="20"/>
              </w:rPr>
            </w:pPr>
            <w:r w:rsidRPr="00D97AAD">
              <w:rPr>
                <w:rFonts w:asciiTheme="minorHAnsi" w:hAnsiTheme="minorHAnsi" w:cs="Calibri"/>
                <w:b/>
                <w:sz w:val="20"/>
                <w:szCs w:val="20"/>
              </w:rPr>
              <w:t>Wkład osobowy i wkład rzeczowy</w:t>
            </w:r>
            <w:r w:rsidR="00292F62" w:rsidRPr="00D97AAD">
              <w:rPr>
                <w:rFonts w:asciiTheme="minorHAnsi" w:hAnsiTheme="minorHAnsi" w:cs="Calibri"/>
                <w:b/>
                <w:sz w:val="20"/>
                <w:szCs w:val="20"/>
              </w:rPr>
              <w:t xml:space="preserve"> ogółem:</w:t>
            </w:r>
          </w:p>
          <w:p w:rsidR="00292F62" w:rsidRPr="00D97AAD" w:rsidRDefault="00292F62" w:rsidP="000E0878">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sidR="00287EED">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85"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92F62">
        <w:trPr>
          <w:trHeight w:val="657"/>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92F62">
        <w:trPr>
          <w:trHeight w:val="697"/>
        </w:trPr>
        <w:tc>
          <w:tcPr>
            <w:tcW w:w="263" w:type="pct"/>
            <w:vMerge/>
            <w:tcBorders>
              <w:left w:val="single" w:sz="6" w:space="0" w:color="auto"/>
              <w:bottom w:val="nil"/>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506F4">
            <w:pP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Wkład rzeczowy</w:t>
            </w:r>
            <w:r w:rsidRPr="00B01A54">
              <w:rPr>
                <w:rStyle w:val="Odwoanieprzypisudolnego"/>
                <w:rFonts w:asciiTheme="minorHAnsi" w:hAnsiTheme="minorHAnsi" w:cs="Calibri"/>
                <w:color w:val="auto"/>
                <w:sz w:val="20"/>
                <w:szCs w:val="20"/>
              </w:rPr>
              <w:footnoteReference w:id="15"/>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606316" w:rsidRPr="00606316" w:rsidRDefault="00606316" w:rsidP="00F704AF">
            <w:pPr>
              <w:jc w:val="both"/>
              <w:rPr>
                <w:rFonts w:asciiTheme="minorHAnsi" w:hAnsiTheme="minorHAnsi" w:cs="Calibri"/>
                <w:color w:val="FF0000"/>
                <w:sz w:val="16"/>
                <w:szCs w:val="16"/>
              </w:rPr>
            </w:pPr>
            <w:r w:rsidRPr="00606316">
              <w:rPr>
                <w:rFonts w:asciiTheme="minorHAnsi" w:hAnsiTheme="minorHAnsi" w:cs="Calibri"/>
                <w:color w:val="FF0000"/>
                <w:sz w:val="16"/>
                <w:szCs w:val="16"/>
              </w:rPr>
              <w:t xml:space="preserve">Wypełnić jedynie w przypadku, gdy  kalkulacja </w:t>
            </w:r>
          </w:p>
          <w:p w:rsidR="00606316" w:rsidRPr="00606316" w:rsidRDefault="00606316" w:rsidP="00F704AF">
            <w:pPr>
              <w:jc w:val="both"/>
              <w:rPr>
                <w:rFonts w:asciiTheme="minorHAnsi" w:hAnsiTheme="minorHAnsi" w:cs="Calibri"/>
                <w:color w:val="FF0000"/>
                <w:sz w:val="16"/>
                <w:szCs w:val="16"/>
              </w:rPr>
            </w:pPr>
            <w:r w:rsidRPr="00606316">
              <w:rPr>
                <w:rFonts w:asciiTheme="minorHAnsi" w:hAnsiTheme="minorHAnsi" w:cs="Calibri"/>
                <w:color w:val="FF0000"/>
                <w:sz w:val="16"/>
                <w:szCs w:val="16"/>
              </w:rPr>
              <w:t xml:space="preserve">przewidywanych kosztów obejmowała  wycenę wkładu  </w:t>
            </w:r>
          </w:p>
          <w:p w:rsidR="00606316" w:rsidRPr="00606316" w:rsidRDefault="00606316" w:rsidP="00606316">
            <w:pPr>
              <w:rPr>
                <w:rFonts w:asciiTheme="minorHAnsi" w:hAnsiTheme="minorHAnsi" w:cs="Calibri"/>
                <w:b/>
                <w:color w:val="auto"/>
                <w:sz w:val="16"/>
                <w:szCs w:val="16"/>
              </w:rPr>
            </w:pPr>
            <w:r w:rsidRPr="00606316">
              <w:rPr>
                <w:rFonts w:asciiTheme="minorHAnsi" w:hAnsiTheme="minorHAnsi" w:cs="Calibri"/>
                <w:color w:val="FF0000"/>
                <w:sz w:val="16"/>
                <w:szCs w:val="16"/>
              </w:rPr>
              <w:t>rzeczowego.</w:t>
            </w:r>
            <w:r w:rsidRPr="00606316">
              <w:rPr>
                <w:rFonts w:asciiTheme="minorHAnsi" w:hAnsiTheme="minorHAnsi" w:cs="Calibri"/>
                <w:b/>
                <w:color w:val="auto"/>
                <w:sz w:val="16"/>
                <w:szCs w:val="16"/>
              </w:rPr>
              <w:t xml:space="preserve">  </w:t>
            </w:r>
          </w:p>
          <w:p w:rsidR="00292F62" w:rsidRPr="00D97AAD" w:rsidRDefault="00292F62" w:rsidP="00606316">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92F62">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292F62" w:rsidRPr="00D97AAD" w:rsidTr="00292F62">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rPr>
                <w:rFonts w:asciiTheme="minorHAnsi" w:hAnsiTheme="minorHAnsi" w:cs="Calibri"/>
                <w:b/>
                <w:color w:val="auto"/>
                <w:sz w:val="20"/>
                <w:szCs w:val="20"/>
              </w:rPr>
            </w:pPr>
            <w:r w:rsidRPr="00D97AAD">
              <w:rPr>
                <w:rFonts w:asciiTheme="minorHAnsi" w:hAnsiTheme="minorHAnsi" w:cs="Calibri"/>
                <w:b/>
                <w:color w:val="auto"/>
                <w:sz w:val="20"/>
                <w:szCs w:val="18"/>
              </w:rPr>
              <w:t>Udział innych środków finansowych w stosunku do otrzymanej kwoty dotacji</w:t>
            </w:r>
            <w:r w:rsidRPr="00B01A54">
              <w:rPr>
                <w:rStyle w:val="Odwoanieprzypisudolnego"/>
                <w:rFonts w:asciiTheme="minorHAnsi" w:hAnsiTheme="minorHAnsi" w:cs="Calibri"/>
                <w:color w:val="auto"/>
                <w:sz w:val="20"/>
                <w:szCs w:val="18"/>
              </w:rPr>
              <w:footnoteReference w:id="17"/>
            </w:r>
            <w:r w:rsidRPr="00B01A54">
              <w:rPr>
                <w:rFonts w:asciiTheme="minorHAnsi" w:hAnsiTheme="minorHAnsi" w:cs="Calibri"/>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292F62" w:rsidRPr="00D97AAD" w:rsidTr="00292F62">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42187E">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Udział </w:t>
            </w:r>
            <w:r w:rsidR="0042187E" w:rsidRPr="00D97AAD">
              <w:rPr>
                <w:rFonts w:asciiTheme="minorHAnsi" w:hAnsiTheme="minorHAnsi" w:cs="Calibri"/>
                <w:b/>
                <w:color w:val="auto"/>
                <w:sz w:val="20"/>
                <w:szCs w:val="20"/>
              </w:rPr>
              <w:t>wkładu osobowego i wkładu rzeczowego</w:t>
            </w:r>
            <w:r w:rsidRPr="00D97AAD">
              <w:rPr>
                <w:rFonts w:asciiTheme="minorHAnsi" w:hAnsiTheme="minorHAnsi" w:cs="Calibri"/>
                <w:b/>
                <w:color w:val="auto"/>
                <w:sz w:val="20"/>
                <w:szCs w:val="20"/>
              </w:rPr>
              <w:t xml:space="preserve"> w stosunku do otrzymanej kwoty dotacji</w:t>
            </w:r>
            <w:r w:rsidRPr="00B01A54">
              <w:rPr>
                <w:rStyle w:val="Odwoanieprzypisudolnego"/>
                <w:rFonts w:asciiTheme="minorHAnsi" w:hAnsiTheme="minorHAnsi" w:cs="Calibri"/>
                <w:color w:val="auto"/>
                <w:sz w:val="20"/>
                <w:szCs w:val="20"/>
              </w:rPr>
              <w:footnoteReference w:id="18"/>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732503" w:rsidRPr="00D97AAD" w:rsidRDefault="00732503"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7F2F3E"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F2F3E" w:rsidRPr="00D97AAD" w:rsidRDefault="00BD4D84" w:rsidP="003700DF">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w:t>
            </w:r>
            <w:r w:rsidR="007F2F3E" w:rsidRPr="00D97AAD">
              <w:rPr>
                <w:rFonts w:asciiTheme="minorHAnsi" w:eastAsia="Arial" w:hAnsiTheme="minorHAnsi" w:cs="Calibri"/>
                <w:b/>
                <w:bCs/>
                <w:sz w:val="20"/>
                <w:szCs w:val="20"/>
              </w:rPr>
              <w:t xml:space="preserve">. </w:t>
            </w:r>
            <w:r w:rsidR="00EF3FD5" w:rsidRPr="00D97AAD">
              <w:rPr>
                <w:rFonts w:asciiTheme="minorHAnsi" w:eastAsia="Arial" w:hAnsiTheme="minorHAnsi" w:cs="Calibri"/>
                <w:b/>
                <w:bCs/>
                <w:sz w:val="20"/>
                <w:szCs w:val="20"/>
              </w:rPr>
              <w:t>Informacja o zamiarze odpłatnego wykonania zadania</w:t>
            </w:r>
            <w:r w:rsidRPr="00B01A54">
              <w:rPr>
                <w:rStyle w:val="Odwoanieprzypisudolnego"/>
                <w:rFonts w:asciiTheme="minorHAnsi" w:eastAsia="Arial" w:hAnsiTheme="minorHAnsi" w:cs="Calibri"/>
                <w:bCs/>
                <w:sz w:val="20"/>
                <w:szCs w:val="20"/>
              </w:rPr>
              <w:footnoteReference w:id="19"/>
            </w:r>
            <w:r w:rsidRPr="00B01A54">
              <w:rPr>
                <w:rFonts w:asciiTheme="minorHAnsi" w:eastAsia="Arial" w:hAnsiTheme="minorHAnsi" w:cs="Calibri"/>
                <w:bCs/>
                <w:sz w:val="20"/>
                <w:szCs w:val="20"/>
                <w:vertAlign w:val="superscript"/>
              </w:rPr>
              <w:t>)</w:t>
            </w:r>
            <w:r w:rsidR="007F2F3E" w:rsidRPr="00D97AAD">
              <w:rPr>
                <w:rFonts w:asciiTheme="minorHAnsi" w:hAnsiTheme="minorHAnsi" w:cs="Calibri"/>
                <w:b/>
                <w:color w:val="auto"/>
                <w:sz w:val="20"/>
                <w:szCs w:val="20"/>
              </w:rPr>
              <w:t xml:space="preserve"> </w:t>
            </w:r>
            <w:r w:rsidR="007F2F3E" w:rsidRPr="00D97AAD">
              <w:rPr>
                <w:rFonts w:asciiTheme="minorHAnsi" w:hAnsiTheme="minorHAnsi" w:cs="Calibri"/>
                <w:color w:val="auto"/>
                <w:sz w:val="18"/>
                <w:szCs w:val="18"/>
              </w:rPr>
              <w:t>(jeżeli oferent(-</w:t>
            </w:r>
            <w:proofErr w:type="spellStart"/>
            <w:r w:rsidR="003700DF">
              <w:rPr>
                <w:rFonts w:asciiTheme="minorHAnsi" w:hAnsiTheme="minorHAnsi" w:cs="Calibri"/>
                <w:color w:val="auto"/>
                <w:sz w:val="18"/>
                <w:szCs w:val="18"/>
              </w:rPr>
              <w:t>n</w:t>
            </w:r>
            <w:r w:rsidR="007F2F3E" w:rsidRPr="00D97AAD">
              <w:rPr>
                <w:rFonts w:asciiTheme="minorHAnsi" w:hAnsiTheme="minorHAnsi" w:cs="Calibri"/>
                <w:color w:val="auto"/>
                <w:sz w:val="18"/>
                <w:szCs w:val="18"/>
              </w:rPr>
              <w:t>ci</w:t>
            </w:r>
            <w:proofErr w:type="spellEnd"/>
            <w:r w:rsidR="007F2F3E" w:rsidRPr="00D97AAD">
              <w:rPr>
                <w:rFonts w:asciiTheme="minorHAnsi" w:hAnsiTheme="minorHAnsi" w:cs="Calibri"/>
                <w:color w:val="auto"/>
                <w:sz w:val="18"/>
                <w:szCs w:val="18"/>
              </w:rPr>
              <w:t>) przewiduje(-</w:t>
            </w:r>
            <w:r w:rsidR="003700DF">
              <w:rPr>
                <w:rFonts w:asciiTheme="minorHAnsi" w:hAnsiTheme="minorHAnsi" w:cs="Calibri"/>
                <w:color w:val="auto"/>
                <w:sz w:val="18"/>
                <w:szCs w:val="18"/>
              </w:rPr>
              <w:t>j</w:t>
            </w:r>
            <w:r w:rsidR="007F2F3E" w:rsidRPr="00D97AAD">
              <w:rPr>
                <w:rFonts w:asciiTheme="minorHAnsi" w:hAnsiTheme="minorHAnsi" w:cs="Calibri"/>
                <w:color w:val="auto"/>
                <w:sz w:val="18"/>
                <w:szCs w:val="18"/>
              </w:rPr>
              <w:t xml:space="preserve">ą) pobieranie świadczeń pieniężnych od </w:t>
            </w:r>
            <w:r w:rsidR="00C73D1D" w:rsidRPr="00D97AAD">
              <w:rPr>
                <w:rFonts w:asciiTheme="minorHAnsi" w:hAnsiTheme="minorHAnsi" w:cs="Calibri"/>
                <w:color w:val="auto"/>
                <w:sz w:val="18"/>
                <w:szCs w:val="18"/>
              </w:rPr>
              <w:t xml:space="preserve">odbiorców </w:t>
            </w:r>
            <w:r w:rsidR="007F2F3E" w:rsidRPr="00D97AAD">
              <w:rPr>
                <w:rFonts w:asciiTheme="minorHAnsi" w:hAnsiTheme="minorHAnsi" w:cs="Calibri"/>
                <w:color w:val="auto"/>
                <w:sz w:val="18"/>
                <w:szCs w:val="18"/>
              </w:rPr>
              <w:t>zadania</w:t>
            </w:r>
            <w:r w:rsidR="003700DF">
              <w:rPr>
                <w:rFonts w:asciiTheme="minorHAnsi" w:hAnsiTheme="minorHAnsi" w:cs="Calibri"/>
                <w:color w:val="auto"/>
                <w:sz w:val="18"/>
                <w:szCs w:val="18"/>
              </w:rPr>
              <w:t>,</w:t>
            </w:r>
            <w:r w:rsidR="007F2F3E" w:rsidRPr="00D97AAD">
              <w:rPr>
                <w:rFonts w:asciiTheme="minorHAnsi" w:hAnsiTheme="minorHAnsi" w:cs="Calibri"/>
                <w:color w:val="auto"/>
                <w:sz w:val="18"/>
                <w:szCs w:val="18"/>
              </w:rPr>
              <w:t xml:space="preserve"> </w:t>
            </w:r>
            <w:r w:rsidR="00DC2543" w:rsidRPr="00D97AAD">
              <w:rPr>
                <w:rFonts w:asciiTheme="minorHAnsi" w:hAnsiTheme="minorHAnsi" w:cs="Calibri"/>
                <w:color w:val="auto"/>
                <w:sz w:val="18"/>
                <w:szCs w:val="18"/>
              </w:rPr>
              <w:t xml:space="preserve">należy </w:t>
            </w:r>
            <w:r w:rsidR="007F2F3E" w:rsidRPr="00D97AAD">
              <w:rPr>
                <w:rFonts w:asciiTheme="minorHAnsi" w:hAnsiTheme="minorHAnsi" w:cs="Calibri"/>
                <w:color w:val="auto"/>
                <w:sz w:val="18"/>
                <w:szCs w:val="18"/>
              </w:rPr>
              <w:t xml:space="preserve">opisać, jakie będą warunki pobierania tych świadczeń, jaka będzie wysokość świadczenia poniesiona przez pojedynczego </w:t>
            </w:r>
            <w:r w:rsidR="00C73D1D" w:rsidRPr="00D97AAD">
              <w:rPr>
                <w:rFonts w:asciiTheme="minorHAnsi" w:hAnsiTheme="minorHAnsi" w:cs="Calibri"/>
                <w:color w:val="auto"/>
                <w:sz w:val="18"/>
                <w:szCs w:val="18"/>
              </w:rPr>
              <w:t xml:space="preserve">odbiorcę </w:t>
            </w:r>
            <w:r w:rsidR="007F2F3E" w:rsidRPr="00D97AAD">
              <w:rPr>
                <w:rFonts w:asciiTheme="minorHAnsi" w:hAnsiTheme="minorHAnsi" w:cs="Calibri"/>
                <w:color w:val="auto"/>
                <w:sz w:val="18"/>
                <w:szCs w:val="18"/>
              </w:rPr>
              <w:t>oraz jaka będzie łączna wartość świadczeń)</w:t>
            </w:r>
            <w:r w:rsidR="007F2F3E" w:rsidRPr="00D97AAD">
              <w:rPr>
                <w:rFonts w:asciiTheme="minorHAnsi" w:hAnsiTheme="minorHAnsi" w:cs="Calibri"/>
                <w:i/>
                <w:color w:val="auto"/>
                <w:sz w:val="18"/>
                <w:szCs w:val="18"/>
              </w:rPr>
              <w:t xml:space="preserve">  </w:t>
            </w:r>
          </w:p>
        </w:tc>
      </w:tr>
      <w:tr w:rsidR="007F2F3E"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75574" w:rsidRPr="00475574" w:rsidRDefault="00475574" w:rsidP="00475574">
            <w:pPr>
              <w:jc w:val="both"/>
              <w:rPr>
                <w:rFonts w:asciiTheme="minorHAnsi" w:hAnsiTheme="minorHAnsi" w:cs="Calibri"/>
                <w:color w:val="FF0000"/>
                <w:sz w:val="22"/>
                <w:szCs w:val="22"/>
              </w:rPr>
            </w:pPr>
            <w:r w:rsidRPr="00475574">
              <w:rPr>
                <w:rFonts w:asciiTheme="minorHAnsi" w:hAnsiTheme="minorHAnsi" w:cs="Calibri"/>
                <w:color w:val="FF0000"/>
                <w:sz w:val="22"/>
                <w:szCs w:val="22"/>
              </w:rPr>
              <w:t xml:space="preserve">Jeżeli  oferent  przewiduje  pobieranie  świadczeń  pieniężnych  od  odbiorców  zadania,  należy  opisać,  jakie  będą  warunki pobierania tych świadczeń, jaka będzie wysokość świadczenia poniesiona przez pojedynczego odbiorcę oraz jaka będzie łączna wartość świadczeń. </w:t>
            </w:r>
          </w:p>
          <w:p w:rsidR="00475574" w:rsidRPr="00475574" w:rsidRDefault="00475574" w:rsidP="00475574">
            <w:pPr>
              <w:jc w:val="both"/>
              <w:rPr>
                <w:rFonts w:asciiTheme="minorHAnsi" w:hAnsiTheme="minorHAnsi" w:cs="Calibri"/>
                <w:color w:val="FF0000"/>
                <w:sz w:val="22"/>
                <w:szCs w:val="22"/>
              </w:rPr>
            </w:pPr>
            <w:r w:rsidRPr="00475574">
              <w:rPr>
                <w:rFonts w:asciiTheme="minorHAnsi" w:hAnsiTheme="minorHAnsi" w:cs="Calibri"/>
                <w:color w:val="FF0000"/>
                <w:sz w:val="22"/>
                <w:szCs w:val="22"/>
              </w:rPr>
              <w:t xml:space="preserve">Należy pamiętać również, że opłaty od odbiorców zadania pobierać mogą jedynie ci oferenci, którzy określili w statucie </w:t>
            </w:r>
          </w:p>
          <w:p w:rsidR="007F2F3E" w:rsidRPr="00475574" w:rsidRDefault="00475574" w:rsidP="00475574">
            <w:pPr>
              <w:jc w:val="both"/>
              <w:rPr>
                <w:rFonts w:asciiTheme="minorHAnsi" w:hAnsiTheme="minorHAnsi" w:cs="Calibri"/>
                <w:color w:val="FF0000"/>
                <w:sz w:val="22"/>
                <w:szCs w:val="22"/>
              </w:rPr>
            </w:pPr>
            <w:r w:rsidRPr="00475574">
              <w:rPr>
                <w:rFonts w:asciiTheme="minorHAnsi" w:hAnsiTheme="minorHAnsi" w:cs="Calibri"/>
                <w:color w:val="FF0000"/>
                <w:sz w:val="22"/>
                <w:szCs w:val="22"/>
              </w:rPr>
              <w:t>lub  innym  akcie  wewnętrznym  organizacji  zakres  prowadzonej  odpłatnie  działalności  pożytku  publicznego,  a  złożony projekt mieści się w zakresie tej działalności.</w:t>
            </w: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D35DCB" w:rsidRPr="00D97AAD" w:rsidTr="00D35DC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35DCB" w:rsidRPr="00D97AAD" w:rsidRDefault="00D35DCB" w:rsidP="003700DF">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 xml:space="preserve">Zasoby kadrowe przewidywane do </w:t>
            </w:r>
            <w:r w:rsidR="00CD4ACE" w:rsidRPr="00D97AAD">
              <w:rPr>
                <w:rFonts w:asciiTheme="minorHAnsi" w:hAnsiTheme="minorHAnsi" w:cs="Calibri"/>
                <w:b/>
                <w:color w:val="auto"/>
                <w:sz w:val="20"/>
                <w:szCs w:val="20"/>
              </w:rPr>
              <w:t>zaangażowania</w:t>
            </w:r>
            <w:r w:rsidRPr="00D97AAD">
              <w:rPr>
                <w:rFonts w:asciiTheme="minorHAnsi" w:hAnsiTheme="minorHAnsi" w:cs="Calibri"/>
                <w:b/>
                <w:color w:val="auto"/>
                <w:sz w:val="20"/>
                <w:szCs w:val="20"/>
              </w:rPr>
              <w:t xml:space="preserve">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D35DCB" w:rsidRPr="00D97AAD" w:rsidTr="00D35DC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B233B2" w:rsidRPr="00B233B2" w:rsidRDefault="00B233B2" w:rsidP="00B233B2">
            <w:pPr>
              <w:jc w:val="both"/>
              <w:rPr>
                <w:rFonts w:asciiTheme="minorHAnsi" w:hAnsiTheme="minorHAnsi" w:cs="Calibri"/>
                <w:color w:val="FF0000"/>
                <w:sz w:val="22"/>
                <w:szCs w:val="22"/>
              </w:rPr>
            </w:pPr>
            <w:r w:rsidRPr="00B233B2">
              <w:rPr>
                <w:rFonts w:asciiTheme="minorHAnsi" w:hAnsiTheme="minorHAnsi" w:cs="Calibri"/>
                <w:color w:val="FF0000"/>
                <w:sz w:val="22"/>
                <w:szCs w:val="22"/>
              </w:rPr>
              <w:t xml:space="preserve">Tutaj  należy opisać kwalifikacje osób, które będą realizowały projekt, oraz sposób ich zaangażowania, uwzględniając </w:t>
            </w:r>
          </w:p>
          <w:p w:rsidR="004C5F11" w:rsidRPr="00D97AAD" w:rsidRDefault="00B233B2" w:rsidP="00B233B2">
            <w:pPr>
              <w:jc w:val="both"/>
              <w:rPr>
                <w:rFonts w:asciiTheme="minorHAnsi" w:hAnsiTheme="minorHAnsi" w:cs="Calibri"/>
                <w:sz w:val="22"/>
                <w:szCs w:val="22"/>
              </w:rPr>
            </w:pPr>
            <w:r w:rsidRPr="00B233B2">
              <w:rPr>
                <w:rFonts w:asciiTheme="minorHAnsi" w:hAnsiTheme="minorHAnsi" w:cs="Calibri"/>
                <w:color w:val="FF0000"/>
                <w:sz w:val="22"/>
                <w:szCs w:val="22"/>
              </w:rPr>
              <w:t>członków  stowarzyszenia,  którzy  pracować  będą  społecznie  i  wolontariuszy.  Należy  wskazać  kwalifikacje,  jakie  będą niezbędne i wykorzystane do realizacji poszczególnych działań -  nie ma konieczności podawania imion i nazwisk tych osób.</w:t>
            </w: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tblPr>
      <w:tblGrid>
        <w:gridCol w:w="10774"/>
      </w:tblGrid>
      <w:tr w:rsidR="006A5421" w:rsidRPr="00D97AAD" w:rsidTr="00F770C9">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A5421" w:rsidRPr="00D97AAD" w:rsidRDefault="00BD4D84" w:rsidP="003700DF">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1</w:t>
            </w:r>
            <w:r w:rsidR="00D35DCB" w:rsidRPr="00D97AAD">
              <w:rPr>
                <w:rFonts w:asciiTheme="minorHAnsi" w:hAnsiTheme="minorHAnsi" w:cs="Calibri"/>
                <w:b/>
                <w:color w:val="auto"/>
                <w:sz w:val="20"/>
                <w:szCs w:val="20"/>
              </w:rPr>
              <w:t>2</w:t>
            </w:r>
            <w:r w:rsidR="006A5421" w:rsidRPr="00D97AAD">
              <w:rPr>
                <w:rFonts w:asciiTheme="minorHAnsi" w:hAnsiTheme="minorHAnsi" w:cs="Calibri"/>
                <w:b/>
                <w:color w:val="auto"/>
                <w:sz w:val="20"/>
                <w:szCs w:val="20"/>
              </w:rPr>
              <w:t xml:space="preserve">. </w:t>
            </w:r>
            <w:r w:rsidR="00D35DCB" w:rsidRPr="00D97AAD">
              <w:rPr>
                <w:rFonts w:asciiTheme="minorHAnsi" w:hAnsiTheme="minorHAnsi" w:cs="Calibri"/>
                <w:b/>
                <w:color w:val="auto"/>
                <w:sz w:val="20"/>
                <w:szCs w:val="20"/>
              </w:rPr>
              <w:t>Wycena w</w:t>
            </w:r>
            <w:r w:rsidR="006A5421" w:rsidRPr="00D97AAD">
              <w:rPr>
                <w:rFonts w:asciiTheme="minorHAnsi" w:hAnsiTheme="minorHAnsi" w:cs="Calibri"/>
                <w:b/>
                <w:color w:val="auto"/>
                <w:sz w:val="20"/>
                <w:szCs w:val="20"/>
              </w:rPr>
              <w:t>kład</w:t>
            </w:r>
            <w:r w:rsidR="00D35DCB" w:rsidRPr="00D97AAD">
              <w:rPr>
                <w:rFonts w:asciiTheme="minorHAnsi" w:hAnsiTheme="minorHAnsi" w:cs="Calibri"/>
                <w:b/>
                <w:color w:val="auto"/>
                <w:sz w:val="20"/>
                <w:szCs w:val="20"/>
              </w:rPr>
              <w:t>u</w:t>
            </w:r>
            <w:r w:rsidR="006A5421" w:rsidRPr="00D97AAD">
              <w:rPr>
                <w:rFonts w:asciiTheme="minorHAnsi" w:hAnsiTheme="minorHAnsi" w:cs="Calibri"/>
                <w:b/>
                <w:color w:val="auto"/>
                <w:sz w:val="20"/>
                <w:szCs w:val="20"/>
              </w:rPr>
              <w:t xml:space="preserve"> osobow</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przewidzian</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do </w:t>
            </w:r>
            <w:r w:rsidR="00CD4ACE" w:rsidRPr="00D97AAD">
              <w:rPr>
                <w:rFonts w:asciiTheme="minorHAnsi" w:hAnsiTheme="minorHAnsi" w:cs="Calibri"/>
                <w:b/>
                <w:color w:val="auto"/>
                <w:sz w:val="20"/>
                <w:szCs w:val="20"/>
              </w:rPr>
              <w:t>zaangażowania</w:t>
            </w:r>
            <w:r w:rsidR="006A5421" w:rsidRPr="00D97AAD">
              <w:rPr>
                <w:rFonts w:asciiTheme="minorHAnsi" w:hAnsiTheme="minorHAnsi" w:cs="Calibri"/>
                <w:b/>
                <w:color w:val="auto"/>
                <w:sz w:val="20"/>
                <w:szCs w:val="20"/>
              </w:rPr>
              <w:t xml:space="preserve"> przy realizacji zadania publicznego</w:t>
            </w:r>
            <w:r w:rsidR="006C0D50" w:rsidRPr="00D97AAD">
              <w:rPr>
                <w:rFonts w:asciiTheme="minorHAnsi" w:hAnsiTheme="minorHAnsi" w:cs="Calibri"/>
                <w:b/>
                <w:color w:val="auto"/>
                <w:sz w:val="20"/>
                <w:szCs w:val="20"/>
              </w:rPr>
              <w:t xml:space="preserve"> </w:t>
            </w:r>
            <w:r w:rsidR="006C0D50" w:rsidRPr="00D97AAD">
              <w:rPr>
                <w:rFonts w:asciiTheme="minorHAnsi" w:hAnsiTheme="minorHAnsi" w:cs="Calibri"/>
                <w:color w:val="auto"/>
                <w:sz w:val="18"/>
                <w:szCs w:val="18"/>
              </w:rPr>
              <w:t>(n</w:t>
            </w:r>
            <w:r w:rsidR="006C0D50" w:rsidRPr="00D97AAD">
              <w:rPr>
                <w:rFonts w:asciiTheme="minorHAnsi" w:hAnsiTheme="minorHAnsi" w:cs="Verdana"/>
                <w:bCs/>
                <w:iCs/>
                <w:color w:val="auto"/>
                <w:sz w:val="18"/>
                <w:szCs w:val="18"/>
              </w:rPr>
              <w:t>ależy</w:t>
            </w:r>
            <w:r w:rsidR="00894B28" w:rsidRPr="00D97AAD">
              <w:rPr>
                <w:rFonts w:asciiTheme="minorHAnsi" w:hAnsiTheme="minorHAnsi" w:cs="Verdana"/>
                <w:bCs/>
                <w:iCs/>
                <w:color w:val="auto"/>
                <w:sz w:val="18"/>
                <w:szCs w:val="18"/>
              </w:rPr>
              <w:t xml:space="preserve"> opisać sposób</w:t>
            </w:r>
            <w:r w:rsidR="006C0D50" w:rsidRPr="00D97AAD">
              <w:rPr>
                <w:rFonts w:asciiTheme="minorHAnsi" w:hAnsiTheme="minorHAnsi" w:cs="Verdana"/>
                <w:bCs/>
                <w:iCs/>
                <w:color w:val="auto"/>
                <w:sz w:val="18"/>
                <w:szCs w:val="18"/>
              </w:rPr>
              <w:t xml:space="preserve"> wyceny wkładu osobowego</w:t>
            </w:r>
            <w:fldSimple w:instr=" NOTEREF _Ref446592036 \h  \* MERGEFORMAT ">
              <w:r w:rsidR="00044D08" w:rsidRPr="00D97AAD">
                <w:rPr>
                  <w:rFonts w:asciiTheme="minorHAnsi" w:hAnsiTheme="minorHAnsi" w:cs="Verdana"/>
                  <w:bCs/>
                  <w:iCs/>
                  <w:color w:val="auto"/>
                  <w:sz w:val="18"/>
                  <w:szCs w:val="18"/>
                  <w:vertAlign w:val="superscript"/>
                </w:rPr>
                <w:t>7</w:t>
              </w:r>
            </w:fldSimple>
            <w:r w:rsidR="006C0D50" w:rsidRPr="00D97AAD">
              <w:rPr>
                <w:rFonts w:asciiTheme="minorHAnsi" w:hAnsiTheme="minorHAnsi" w:cs="Verdana"/>
                <w:bCs/>
                <w:iCs/>
                <w:color w:val="auto"/>
                <w:sz w:val="18"/>
                <w:szCs w:val="18"/>
                <w:vertAlign w:val="superscript"/>
              </w:rPr>
              <w:t>)</w:t>
            </w:r>
            <w:r w:rsidR="006C0D50" w:rsidRPr="00D97AAD">
              <w:rPr>
                <w:rFonts w:asciiTheme="minorHAnsi" w:hAnsiTheme="minorHAnsi" w:cs="Verdana"/>
                <w:bCs/>
                <w:iCs/>
                <w:color w:val="auto"/>
                <w:sz w:val="18"/>
                <w:szCs w:val="18"/>
              </w:rPr>
              <w:t xml:space="preserve">, który zostanie </w:t>
            </w:r>
            <w:r w:rsidR="00ED1D2C" w:rsidRPr="00D97AAD">
              <w:rPr>
                <w:rFonts w:asciiTheme="minorHAnsi" w:hAnsiTheme="minorHAnsi" w:cs="Verdana"/>
                <w:bCs/>
                <w:iCs/>
                <w:color w:val="auto"/>
                <w:sz w:val="18"/>
                <w:szCs w:val="18"/>
              </w:rPr>
              <w:t>zaangażowany</w:t>
            </w:r>
            <w:r w:rsidR="006C0D50" w:rsidRPr="00D97AAD">
              <w:rPr>
                <w:rFonts w:asciiTheme="minorHAnsi" w:hAnsiTheme="minorHAnsi" w:cs="Verdana"/>
                <w:bCs/>
                <w:iCs/>
                <w:color w:val="auto"/>
                <w:sz w:val="18"/>
                <w:szCs w:val="18"/>
              </w:rPr>
              <w:t xml:space="preserve"> przy realizacji zadania</w:t>
            </w:r>
            <w:r w:rsidR="003700DF">
              <w:rPr>
                <w:rFonts w:asciiTheme="minorHAnsi" w:hAnsiTheme="minorHAnsi" w:cs="Verdana"/>
                <w:bCs/>
                <w:iCs/>
                <w:color w:val="auto"/>
                <w:sz w:val="18"/>
                <w:szCs w:val="18"/>
              </w:rPr>
              <w:t>,</w:t>
            </w:r>
            <w:r w:rsidR="006C0D50" w:rsidRPr="00D97AAD">
              <w:rPr>
                <w:rFonts w:asciiTheme="minorHAnsi" w:hAnsiTheme="minorHAnsi" w:cs="Verdana"/>
                <w:bCs/>
                <w:iCs/>
                <w:color w:val="auto"/>
                <w:sz w:val="18"/>
                <w:szCs w:val="18"/>
              </w:rPr>
              <w:t xml:space="preserve"> wraz z poda</w:t>
            </w:r>
            <w:r w:rsidR="00A71444" w:rsidRPr="00D97AAD">
              <w:rPr>
                <w:rFonts w:asciiTheme="minorHAnsi" w:hAnsiTheme="minorHAnsi" w:cs="Verdana"/>
                <w:bCs/>
                <w:iCs/>
                <w:color w:val="auto"/>
                <w:sz w:val="18"/>
                <w:szCs w:val="18"/>
              </w:rPr>
              <w:t>niem cen rynkowych, na</w:t>
            </w:r>
            <w:r w:rsidR="003700DF" w:rsidRPr="00D97AAD">
              <w:rPr>
                <w:rFonts w:asciiTheme="minorHAnsi" w:hAnsiTheme="minorHAnsi" w:cs="Verdana"/>
                <w:bCs/>
                <w:iCs/>
                <w:color w:val="auto"/>
                <w:sz w:val="18"/>
                <w:szCs w:val="18"/>
              </w:rPr>
              <w:t xml:space="preserve"> których</w:t>
            </w:r>
            <w:r w:rsidR="00A71444" w:rsidRPr="00D97AAD">
              <w:rPr>
                <w:rFonts w:asciiTheme="minorHAnsi" w:hAnsiTheme="minorHAnsi" w:cs="Verdana"/>
                <w:bCs/>
                <w:iCs/>
                <w:color w:val="auto"/>
                <w:sz w:val="18"/>
                <w:szCs w:val="18"/>
              </w:rPr>
              <w:t xml:space="preserve"> podstawie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6C0D50"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006C0D50" w:rsidRPr="00D97AAD">
              <w:rPr>
                <w:rFonts w:asciiTheme="minorHAnsi" w:hAnsiTheme="minorHAnsi" w:cs="Verdana"/>
                <w:bCs/>
                <w:iCs/>
                <w:color w:val="auto"/>
                <w:sz w:val="18"/>
                <w:szCs w:val="18"/>
              </w:rPr>
              <w:t xml:space="preserve">) </w:t>
            </w:r>
          </w:p>
        </w:tc>
      </w:tr>
      <w:tr w:rsidR="00A65E49" w:rsidRPr="00D97AAD" w:rsidTr="000A26DB">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1426C" w:rsidRPr="0091562F" w:rsidRDefault="0091562F" w:rsidP="0091562F">
            <w:pPr>
              <w:widowControl w:val="0"/>
              <w:autoSpaceDE w:val="0"/>
              <w:autoSpaceDN w:val="0"/>
              <w:adjustRightInd w:val="0"/>
              <w:jc w:val="both"/>
              <w:rPr>
                <w:rFonts w:asciiTheme="minorHAnsi" w:hAnsiTheme="minorHAnsi" w:cs="Verdana"/>
                <w:bCs/>
                <w:color w:val="FF0000"/>
                <w:sz w:val="22"/>
                <w:szCs w:val="22"/>
              </w:rPr>
            </w:pPr>
            <w:r w:rsidRPr="0091562F">
              <w:rPr>
                <w:rFonts w:asciiTheme="minorHAnsi" w:hAnsiTheme="minorHAnsi" w:cs="Verdana"/>
                <w:bCs/>
                <w:color w:val="FF0000"/>
                <w:sz w:val="22"/>
                <w:szCs w:val="22"/>
              </w:rPr>
              <w:t xml:space="preserve">To  pole  wypełnia  się,  jeśli  wycena  wkładu  osobowego  została  uwzględniona  w  kosztorysie.  Należy  podać  ceny rynkowe  zatrudnienia  osób  o  takich  kwalifikacjach,  które  były  podstawą  kalkulacji  i  szacowania  wysokości  wkładu osobowego.  </w:t>
            </w:r>
          </w:p>
        </w:tc>
      </w:tr>
    </w:tbl>
    <w:p w:rsidR="005B693E" w:rsidRPr="00D97AAD" w:rsidRDefault="005B693E" w:rsidP="00BF2058">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tblPr>
      <w:tblGrid>
        <w:gridCol w:w="10774"/>
      </w:tblGrid>
      <w:tr w:rsidR="006C0D50" w:rsidRPr="00D97AAD" w:rsidTr="00F770C9">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C0D50" w:rsidRPr="00D97AAD" w:rsidRDefault="006C0D50" w:rsidP="003700DF">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00CF22DE" w:rsidRPr="00D97AAD">
              <w:rPr>
                <w:rFonts w:asciiTheme="minorHAnsi" w:hAnsiTheme="minorHAnsi" w:cs="Verdana"/>
                <w:bCs/>
                <w:iCs/>
                <w:color w:val="auto"/>
                <w:sz w:val="18"/>
                <w:szCs w:val="18"/>
              </w:rPr>
              <w:t xml:space="preserve">należy szczegółowo opisać zasady oraz sposób </w:t>
            </w:r>
            <w:r w:rsidR="00ED1D2C" w:rsidRPr="00D97AAD">
              <w:rPr>
                <w:rFonts w:asciiTheme="minorHAnsi" w:hAnsiTheme="minorHAnsi" w:cs="Verdana"/>
                <w:bCs/>
                <w:iCs/>
                <w:color w:val="auto"/>
                <w:sz w:val="18"/>
                <w:szCs w:val="18"/>
              </w:rPr>
              <w:t>wykorzysta</w:t>
            </w:r>
            <w:r w:rsidR="00CF22DE" w:rsidRPr="00D97AAD">
              <w:rPr>
                <w:rFonts w:asciiTheme="minorHAnsi" w:hAnsiTheme="minorHAnsi" w:cs="Verdana"/>
                <w:bCs/>
                <w:iCs/>
                <w:color w:val="auto"/>
                <w:sz w:val="18"/>
                <w:szCs w:val="18"/>
              </w:rPr>
              <w:t>nia wkładu rzeczowego</w:t>
            </w:r>
            <w:fldSimple w:instr=" NOTEREF _Ref447110731 \h  \* MERGEFORMAT ">
              <w:r w:rsidR="00044D08" w:rsidRPr="00D97AAD">
                <w:rPr>
                  <w:rFonts w:asciiTheme="minorHAnsi" w:hAnsiTheme="minorHAnsi"/>
                  <w:sz w:val="18"/>
                  <w:szCs w:val="18"/>
                  <w:vertAlign w:val="superscript"/>
                </w:rPr>
                <w:t>9</w:t>
              </w:r>
            </w:fldSimple>
            <w:r w:rsidR="00CF22DE" w:rsidRPr="00D97AAD">
              <w:rPr>
                <w:rFonts w:asciiTheme="minorHAnsi" w:hAnsiTheme="minorHAnsi" w:cs="Verdana"/>
                <w:bCs/>
                <w:iCs/>
                <w:color w:val="auto"/>
                <w:sz w:val="18"/>
                <w:szCs w:val="18"/>
                <w:vertAlign w:val="superscript"/>
              </w:rPr>
              <w:t>)</w:t>
            </w:r>
            <w:r w:rsidR="00CF22DE" w:rsidRPr="00D97AAD">
              <w:rPr>
                <w:rFonts w:asciiTheme="minorHAnsi" w:hAnsiTheme="minorHAnsi" w:cs="Verdana"/>
                <w:bCs/>
                <w:iCs/>
                <w:color w:val="auto"/>
                <w:sz w:val="18"/>
                <w:szCs w:val="18"/>
              </w:rPr>
              <w:t xml:space="preserve"> w realizację poszczególnych działań oraz</w:t>
            </w:r>
            <w:r w:rsidR="00BE4E68" w:rsidRPr="00D97AAD">
              <w:rPr>
                <w:rFonts w:asciiTheme="minorHAnsi" w:hAnsiTheme="minorHAnsi" w:cs="Verdana"/>
                <w:bCs/>
                <w:iCs/>
                <w:color w:val="auto"/>
                <w:sz w:val="18"/>
                <w:szCs w:val="18"/>
              </w:rPr>
              <w:t xml:space="preserve">, o ile </w:t>
            </w:r>
            <w:r w:rsidR="00894B28" w:rsidRPr="00D97AAD">
              <w:rPr>
                <w:rFonts w:asciiTheme="minorHAnsi" w:hAnsiTheme="minorHAnsi"/>
                <w:sz w:val="18"/>
                <w:szCs w:val="18"/>
              </w:rPr>
              <w:t>kalkulacja przewidywanych kosztów obejmowała wycenę wkładu rzeczowego</w:t>
            </w:r>
            <w:r w:rsidR="0015482E" w:rsidRPr="00D97AAD">
              <w:rPr>
                <w:rFonts w:asciiTheme="minorHAnsi" w:hAnsiTheme="minorHAnsi"/>
                <w:sz w:val="18"/>
                <w:szCs w:val="18"/>
              </w:rPr>
              <w:t>,</w:t>
            </w:r>
            <w:r w:rsidR="00894B28" w:rsidRPr="00D97AAD">
              <w:rPr>
                <w:rFonts w:asciiTheme="minorHAnsi" w:hAnsiTheme="minorHAnsi"/>
                <w:sz w:val="18"/>
                <w:szCs w:val="18"/>
              </w:rPr>
              <w:t xml:space="preserve"> opisać sposób</w:t>
            </w:r>
            <w:r w:rsidRPr="00D97AAD">
              <w:rPr>
                <w:rFonts w:asciiTheme="minorHAnsi" w:hAnsiTheme="minorHAnsi" w:cs="Verdana"/>
                <w:bCs/>
                <w:iCs/>
                <w:color w:val="auto"/>
                <w:sz w:val="18"/>
                <w:szCs w:val="18"/>
              </w:rPr>
              <w:t xml:space="preserve"> </w:t>
            </w:r>
            <w:r w:rsidR="00507AB9" w:rsidRPr="00D97AAD">
              <w:rPr>
                <w:rFonts w:asciiTheme="minorHAnsi" w:hAnsiTheme="minorHAnsi" w:cs="Verdana"/>
                <w:bCs/>
                <w:iCs/>
                <w:color w:val="auto"/>
                <w:sz w:val="18"/>
                <w:szCs w:val="18"/>
              </w:rPr>
              <w:t xml:space="preserve">jego </w:t>
            </w:r>
            <w:r w:rsidRPr="00D97AAD">
              <w:rPr>
                <w:rFonts w:asciiTheme="minorHAnsi" w:hAnsiTheme="minorHAnsi" w:cs="Verdana"/>
                <w:bCs/>
                <w:iCs/>
                <w:color w:val="auto"/>
                <w:sz w:val="18"/>
                <w:szCs w:val="18"/>
              </w:rPr>
              <w:t>wyceny wraz z podaniem cen rynkowych</w:t>
            </w:r>
            <w:r w:rsidR="00A71444" w:rsidRPr="00D97AAD">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na </w:t>
            </w:r>
            <w:r w:rsidR="003700DF" w:rsidRPr="00D97AAD">
              <w:rPr>
                <w:rFonts w:asciiTheme="minorHAnsi" w:hAnsiTheme="minorHAnsi" w:cs="Verdana"/>
                <w:bCs/>
                <w:iCs/>
                <w:color w:val="auto"/>
                <w:sz w:val="18"/>
                <w:szCs w:val="18"/>
              </w:rPr>
              <w:t xml:space="preserve">których </w:t>
            </w:r>
            <w:r w:rsidRPr="00D97AAD">
              <w:rPr>
                <w:rFonts w:asciiTheme="minorHAnsi" w:hAnsiTheme="minorHAnsi" w:cs="Verdana"/>
                <w:bCs/>
                <w:iCs/>
                <w:color w:val="auto"/>
                <w:sz w:val="18"/>
                <w:szCs w:val="18"/>
              </w:rPr>
              <w:t>podstawi</w:t>
            </w:r>
            <w:r w:rsidR="00A71444" w:rsidRPr="00D97AAD">
              <w:rPr>
                <w:rFonts w:asciiTheme="minorHAnsi" w:hAnsiTheme="minorHAnsi" w:cs="Verdana"/>
                <w:bCs/>
                <w:iCs/>
                <w:color w:val="auto"/>
                <w:sz w:val="18"/>
                <w:szCs w:val="18"/>
              </w:rPr>
              <w:t>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CF22DE"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Pr="00D97AAD">
              <w:rPr>
                <w:rFonts w:asciiTheme="minorHAnsi" w:hAnsiTheme="minorHAnsi" w:cs="Verdana"/>
                <w:bCs/>
                <w:iCs/>
                <w:color w:val="auto"/>
                <w:sz w:val="18"/>
                <w:szCs w:val="18"/>
              </w:rPr>
              <w:t>)</w:t>
            </w:r>
          </w:p>
        </w:tc>
      </w:tr>
      <w:tr w:rsidR="006C0D50" w:rsidRPr="00D97AAD" w:rsidTr="00726801">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770C9" w:rsidRPr="0091562F" w:rsidRDefault="0091562F" w:rsidP="0091562F">
            <w:pPr>
              <w:widowControl w:val="0"/>
              <w:autoSpaceDE w:val="0"/>
              <w:autoSpaceDN w:val="0"/>
              <w:adjustRightInd w:val="0"/>
              <w:jc w:val="both"/>
              <w:rPr>
                <w:rFonts w:asciiTheme="minorHAnsi" w:hAnsiTheme="minorHAnsi" w:cs="Verdana"/>
                <w:bCs/>
                <w:color w:val="FF0000"/>
                <w:sz w:val="22"/>
                <w:szCs w:val="22"/>
              </w:rPr>
            </w:pPr>
            <w:r w:rsidRPr="0091562F">
              <w:rPr>
                <w:rFonts w:asciiTheme="minorHAnsi" w:hAnsiTheme="minorHAnsi" w:cs="Verdana"/>
                <w:bCs/>
                <w:color w:val="FF0000"/>
                <w:sz w:val="22"/>
                <w:szCs w:val="22"/>
              </w:rPr>
              <w:t xml:space="preserve">To pole wypełnia się, jeśli wycena wkładu rzeczowego została uwzględniona w kosztorysie. Należy opisać, co jest wkładem własnym rzeczowym organizacji w realizację projektu, oszacować wysokość tego wkładu, np. wynajem sali, specjalistycznych narzędzi na podstawie stawek rynkowych, pamiętając, że rozliczenia tego wkładu dokonuje się na podstawie np. umowy użyczenia. Wkładem własnym nie mogą być np. pomieszczenia gminne, sprzęt należący do </w:t>
            </w:r>
            <w:proofErr w:type="spellStart"/>
            <w:r w:rsidRPr="0091562F">
              <w:rPr>
                <w:rFonts w:asciiTheme="minorHAnsi" w:hAnsiTheme="minorHAnsi" w:cs="Verdana"/>
                <w:bCs/>
                <w:color w:val="FF0000"/>
                <w:sz w:val="22"/>
                <w:szCs w:val="22"/>
              </w:rPr>
              <w:t>gminy</w:t>
            </w:r>
            <w:proofErr w:type="spellEnd"/>
            <w:r w:rsidRPr="0091562F">
              <w:rPr>
                <w:rFonts w:asciiTheme="minorHAnsi" w:hAnsiTheme="minorHAnsi" w:cs="Verdana"/>
                <w:bCs/>
                <w:color w:val="FF0000"/>
                <w:sz w:val="22"/>
                <w:szCs w:val="22"/>
              </w:rPr>
              <w:t xml:space="preserve"> lub jednostek, jeżeli zadanie jest finansowane przez tę jednostkę. Wkładem rzeczowym nie może być własny sprzęt poniżej 3500 zł, ponieważ nie ma wartości księgowej. W przypadku sprzętu pow. 3500 zł należy uwzględnić jego amortyzację i okres wykorzystania w projekcie. Należy także szczegółowo opisać zasady i sposób wykorzystania wkładu rzeczowego (np. kto jest jego właścicielem, w jaki sposób wkład jest przekazywany/udostępniany, w jakim zakresie).  </w:t>
            </w:r>
          </w:p>
        </w:tc>
      </w:tr>
    </w:tbl>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F548C5"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F548C5" w:rsidRPr="00D97AAD" w:rsidRDefault="00BD4D84" w:rsidP="00B01A54">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t>1</w:t>
            </w:r>
            <w:r w:rsidR="006C0D50" w:rsidRPr="00B01A54">
              <w:rPr>
                <w:rFonts w:asciiTheme="minorHAnsi" w:hAnsiTheme="minorHAnsi" w:cs="Calibri"/>
                <w:b/>
                <w:color w:val="auto"/>
                <w:sz w:val="20"/>
                <w:szCs w:val="20"/>
              </w:rPr>
              <w:t>4</w:t>
            </w:r>
            <w:r w:rsidR="00F548C5" w:rsidRPr="00B01A54">
              <w:rPr>
                <w:rFonts w:asciiTheme="minorHAnsi" w:hAnsiTheme="minorHAnsi" w:cs="Calibri"/>
                <w:b/>
                <w:color w:val="auto"/>
                <w:sz w:val="20"/>
                <w:szCs w:val="20"/>
              </w:rPr>
              <w:t xml:space="preserve">. </w:t>
            </w:r>
            <w:r w:rsidR="00671645" w:rsidRPr="00B01A54">
              <w:rPr>
                <w:rFonts w:asciiTheme="minorHAnsi" w:hAnsiTheme="minorHAnsi" w:cs="Calibri"/>
                <w:b/>
                <w:color w:val="auto"/>
                <w:sz w:val="20"/>
                <w:szCs w:val="20"/>
              </w:rPr>
              <w:t>Inne informacje</w:t>
            </w:r>
            <w:r w:rsidR="00671645" w:rsidRPr="00D97AAD">
              <w:rPr>
                <w:rFonts w:asciiTheme="minorHAnsi" w:eastAsia="Arial" w:hAnsiTheme="minorHAnsi" w:cs="Calibri"/>
                <w:b/>
                <w:bCs/>
                <w:sz w:val="20"/>
                <w:szCs w:val="20"/>
              </w:rPr>
              <w:t xml:space="preserve">, które mogą mieć znaczenie przy ocenie oferty, w tym odnoszące się do </w:t>
            </w:r>
            <w:r w:rsidR="00B06011" w:rsidRPr="00D97AAD">
              <w:rPr>
                <w:rFonts w:asciiTheme="minorHAnsi" w:eastAsia="Arial" w:hAnsiTheme="minorHAnsi" w:cs="Calibri"/>
                <w:b/>
                <w:bCs/>
                <w:sz w:val="20"/>
                <w:szCs w:val="20"/>
              </w:rPr>
              <w:t xml:space="preserve">kalkulacji przewidywanych </w:t>
            </w:r>
            <w:r w:rsidR="00A5704D">
              <w:rPr>
                <w:rFonts w:asciiTheme="minorHAnsi" w:eastAsia="Arial" w:hAnsiTheme="minorHAnsi" w:cs="Calibri"/>
                <w:b/>
                <w:bCs/>
                <w:sz w:val="20"/>
                <w:szCs w:val="20"/>
              </w:rPr>
              <w:t xml:space="preserve"> </w:t>
            </w:r>
            <w:r w:rsidR="00B06011" w:rsidRPr="00D97AAD">
              <w:rPr>
                <w:rFonts w:asciiTheme="minorHAnsi" w:eastAsia="Arial" w:hAnsiTheme="minorHAnsi" w:cs="Calibri"/>
                <w:b/>
                <w:bCs/>
                <w:sz w:val="20"/>
                <w:szCs w:val="20"/>
              </w:rPr>
              <w:t xml:space="preserve">kosztów </w:t>
            </w:r>
            <w:r w:rsidR="00671645" w:rsidRPr="00D97AAD">
              <w:rPr>
                <w:rFonts w:asciiTheme="minorHAnsi" w:eastAsia="Arial" w:hAnsiTheme="minorHAnsi" w:cs="Calibri"/>
                <w:b/>
                <w:bCs/>
                <w:sz w:val="20"/>
                <w:szCs w:val="20"/>
              </w:rPr>
              <w:t xml:space="preserve">oraz oświadczeń zawartych na końcu oferty </w:t>
            </w:r>
          </w:p>
        </w:tc>
      </w:tr>
      <w:tr w:rsidR="00F548C5" w:rsidRPr="00D97AAD"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F548C5" w:rsidRPr="00D97AAD" w:rsidRDefault="004C4118" w:rsidP="004C4118">
            <w:pPr>
              <w:jc w:val="both"/>
              <w:rPr>
                <w:rFonts w:asciiTheme="minorHAnsi" w:hAnsiTheme="minorHAnsi" w:cs="Calibri"/>
                <w:sz w:val="22"/>
                <w:szCs w:val="22"/>
              </w:rPr>
            </w:pPr>
            <w:r w:rsidRPr="004C4118">
              <w:rPr>
                <w:rFonts w:asciiTheme="minorHAnsi" w:hAnsiTheme="minorHAnsi" w:cs="Calibri"/>
                <w:color w:val="FF0000"/>
                <w:sz w:val="22"/>
                <w:szCs w:val="22"/>
              </w:rPr>
              <w:t xml:space="preserve">W  tym polu możliwe jest dodatkowe wyjaśnienie spraw finansowych lub merytorycznych, mogących mieć znaczenie przy ocenie wniosku o dotację. Tu także możliwe jest wyjaśnienie dotyczące oświadczeń składanych przez oferenta (w przypadku, gdy jest ono z punktu widzenia oferenta niezbędne lub użyteczne dla zrozumienia jego sytuacji).  </w:t>
            </w:r>
          </w:p>
        </w:tc>
      </w:tr>
    </w:tbl>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8"/>
      </w:tblGrid>
      <w:tr w:rsidR="00CE1C45" w:rsidRPr="00D97AAD" w:rsidTr="00F770C9">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E1C45" w:rsidRPr="00D97AAD" w:rsidRDefault="00BD4D84" w:rsidP="00B01A54">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w:t>
            </w:r>
            <w:r w:rsidR="006C0D50" w:rsidRPr="00D97AAD">
              <w:rPr>
                <w:rFonts w:asciiTheme="minorHAnsi" w:eastAsia="Arial" w:hAnsiTheme="minorHAnsi" w:cs="Calibri"/>
                <w:b/>
                <w:bCs/>
                <w:sz w:val="20"/>
                <w:szCs w:val="20"/>
              </w:rPr>
              <w:t>5</w:t>
            </w:r>
            <w:r w:rsidR="00CE1C45" w:rsidRPr="00D97AAD">
              <w:rPr>
                <w:rFonts w:asciiTheme="minorHAnsi" w:eastAsia="Arial" w:hAnsiTheme="minorHAnsi" w:cs="Calibri"/>
                <w:b/>
                <w:bCs/>
                <w:sz w:val="20"/>
                <w:szCs w:val="20"/>
              </w:rPr>
              <w:t xml:space="preserve">. </w:t>
            </w:r>
            <w:r w:rsidR="007E2D6F" w:rsidRPr="00D97AAD">
              <w:rPr>
                <w:rFonts w:asciiTheme="minorHAnsi" w:eastAsia="Arial" w:hAnsiTheme="minorHAnsi" w:cs="Calibri"/>
                <w:b/>
                <w:bCs/>
                <w:sz w:val="20"/>
                <w:szCs w:val="20"/>
              </w:rPr>
              <w:t xml:space="preserve">Informacje </w:t>
            </w:r>
            <w:r w:rsidR="00671645" w:rsidRPr="00D97AAD">
              <w:rPr>
                <w:rFonts w:asciiTheme="minorHAnsi" w:eastAsia="Arial" w:hAnsiTheme="minorHAnsi" w:cs="Calibri"/>
                <w:b/>
                <w:bCs/>
                <w:sz w:val="20"/>
                <w:szCs w:val="20"/>
              </w:rPr>
              <w:t>o wcześniejszej działalności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w zakresie, którego dotyczy zadanie publiczne, w tym informacje obejmujące dotychczasowe doświadczenia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xml:space="preserve">) w realizacji podobnych zadań publicznych  </w:t>
            </w:r>
          </w:p>
        </w:tc>
      </w:tr>
      <w:tr w:rsidR="00CE1C45" w:rsidRPr="00D97AAD" w:rsidTr="004C4118">
        <w:trPr>
          <w:trHeight w:val="952"/>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F610B2" w:rsidRPr="004C4118" w:rsidRDefault="004C4118" w:rsidP="004C4118">
            <w:pPr>
              <w:jc w:val="both"/>
              <w:rPr>
                <w:rFonts w:asciiTheme="minorHAnsi" w:hAnsiTheme="minorHAnsi" w:cs="Calibri"/>
                <w:color w:val="FF0000"/>
                <w:sz w:val="22"/>
                <w:szCs w:val="22"/>
              </w:rPr>
            </w:pPr>
            <w:r w:rsidRPr="004C4118">
              <w:rPr>
                <w:rFonts w:asciiTheme="minorHAnsi" w:hAnsiTheme="minorHAnsi" w:cs="Calibri"/>
                <w:color w:val="FF0000"/>
                <w:sz w:val="22"/>
                <w:szCs w:val="22"/>
              </w:rPr>
              <w:t xml:space="preserve">W tym polu podaje się informacje opisujące doświadczenie organizacji w realizacji zadań podobnego typu oraz informacje o doświadczeniu w realizacji zadań publicznych (a więc finansowanych ze źródeł publicznych), które mają podobny charakter do tego, na jakie składana jest oferta. </w:t>
            </w:r>
          </w:p>
        </w:tc>
      </w:tr>
    </w:tbl>
    <w:p w:rsidR="00EC5D7F" w:rsidRPr="00D97AAD" w:rsidRDefault="00EC5D7F" w:rsidP="00E24FE3">
      <w:pPr>
        <w:widowControl w:val="0"/>
        <w:autoSpaceDE w:val="0"/>
        <w:autoSpaceDN w:val="0"/>
        <w:adjustRightInd w:val="0"/>
        <w:jc w:val="both"/>
        <w:rPr>
          <w:rFonts w:asciiTheme="minorHAnsi" w:hAnsiTheme="minorHAnsi" w:cs="Verdana"/>
          <w:color w:val="auto"/>
          <w:sz w:val="18"/>
          <w:szCs w:val="18"/>
        </w:rPr>
      </w:pPr>
    </w:p>
    <w:p w:rsidR="00E24FE3" w:rsidRPr="00D97AAD" w:rsidRDefault="004671E4" w:rsidP="00E24FE3">
      <w:pPr>
        <w:widowControl w:val="0"/>
        <w:autoSpaceDE w:val="0"/>
        <w:autoSpaceDN w:val="0"/>
        <w:adjustRightInd w:val="0"/>
        <w:jc w:val="both"/>
        <w:rPr>
          <w:rFonts w:asciiTheme="minorHAnsi" w:hAnsiTheme="minorHAnsi" w:cs="Verdana"/>
          <w:color w:val="auto"/>
          <w:sz w:val="18"/>
          <w:szCs w:val="18"/>
        </w:rPr>
      </w:pPr>
      <w:r>
        <w:rPr>
          <w:rFonts w:asciiTheme="minorHAnsi" w:hAnsiTheme="minorHAnsi" w:cs="Verdana"/>
          <w:color w:val="auto"/>
          <w:sz w:val="18"/>
          <w:szCs w:val="18"/>
        </w:rPr>
        <w:lastRenderedPageBreak/>
        <w:t>Oświadczam(</w:t>
      </w:r>
      <w:r w:rsidR="00A5704D">
        <w:rPr>
          <w:rFonts w:asciiTheme="minorHAnsi" w:hAnsiTheme="minorHAnsi" w:cs="Verdana"/>
          <w:color w:val="auto"/>
          <w:sz w:val="18"/>
          <w:szCs w:val="18"/>
        </w:rPr>
        <w:t>m</w:t>
      </w:r>
      <w:r w:rsidR="00E24FE3" w:rsidRPr="00D97AAD">
        <w:rPr>
          <w:rFonts w:asciiTheme="minorHAnsi" w:hAnsiTheme="minorHAnsi" w:cs="Verdana"/>
          <w:color w:val="auto"/>
          <w:sz w:val="18"/>
          <w:szCs w:val="18"/>
        </w:rPr>
        <w:t>y)</w:t>
      </w:r>
      <w:r w:rsidR="000776D3" w:rsidRPr="00D97AAD">
        <w:rPr>
          <w:rStyle w:val="Odwoanieprzypisudolnego"/>
          <w:rFonts w:asciiTheme="minorHAnsi" w:hAnsiTheme="minorHAnsi" w:cs="Verdana"/>
          <w:color w:val="auto"/>
          <w:sz w:val="18"/>
          <w:szCs w:val="18"/>
        </w:rPr>
        <w:footnoteReference w:id="20"/>
      </w:r>
      <w:r w:rsidR="00960DA7" w:rsidRPr="00D97AAD">
        <w:rPr>
          <w:rFonts w:asciiTheme="minorHAnsi" w:hAnsiTheme="minorHAnsi" w:cs="Verdana"/>
          <w:color w:val="auto"/>
          <w:sz w:val="18"/>
          <w:szCs w:val="18"/>
          <w:vertAlign w:val="superscript"/>
        </w:rPr>
        <w:t>)</w:t>
      </w:r>
      <w:r w:rsidR="00A5704D">
        <w:rPr>
          <w:rFonts w:asciiTheme="minorHAnsi" w:hAnsiTheme="minorHAnsi" w:cs="Verdana"/>
          <w:color w:val="auto"/>
          <w:sz w:val="18"/>
          <w:szCs w:val="18"/>
        </w:rPr>
        <w:t>,</w:t>
      </w:r>
      <w:r w:rsidR="00E24FE3" w:rsidRPr="00D97AAD">
        <w:rPr>
          <w:rFonts w:asciiTheme="minorHAnsi" w:hAnsiTheme="minorHAnsi" w:cs="Verdana"/>
          <w:color w:val="auto"/>
          <w:sz w:val="18"/>
          <w:szCs w:val="18"/>
        </w:rPr>
        <w:t xml:space="preserve"> że:</w:t>
      </w:r>
    </w:p>
    <w:p w:rsidR="00ED1D2C" w:rsidRPr="00D97AAD" w:rsidRDefault="00ED1D2C" w:rsidP="005B617E">
      <w:pPr>
        <w:widowControl w:val="0"/>
        <w:tabs>
          <w:tab w:val="left" w:pos="284"/>
        </w:tabs>
        <w:autoSpaceDE w:val="0"/>
        <w:autoSpaceDN w:val="0"/>
        <w:adjustRightInd w:val="0"/>
        <w:spacing w:line="360" w:lineRule="auto"/>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1)</w:t>
      </w:r>
      <w:r w:rsidRPr="00D97AAD">
        <w:rPr>
          <w:rFonts w:asciiTheme="minorHAnsi" w:hAnsiTheme="minorHAnsi" w:cs="Verdana"/>
          <w:color w:val="auto"/>
          <w:sz w:val="18"/>
          <w:szCs w:val="18"/>
        </w:rPr>
        <w:tab/>
        <w:t xml:space="preserve">proponowane zadanie publiczne będzie realizowane wyłącznie w zakresie działalności pożytku publicznego </w:t>
      </w:r>
      <w:r w:rsidR="00E40496">
        <w:rPr>
          <w:rFonts w:asciiTheme="minorHAnsi" w:hAnsiTheme="minorHAnsi" w:cs="Verdana"/>
          <w:color w:val="auto"/>
          <w:sz w:val="18"/>
          <w:szCs w:val="18"/>
        </w:rPr>
        <w:br/>
        <w:t>oferenta</w:t>
      </w:r>
      <w:r w:rsidRPr="00D97AAD">
        <w:rPr>
          <w:rFonts w:asciiTheme="minorHAnsi" w:hAnsiTheme="minorHAnsi" w:cs="Verdana"/>
          <w:color w:val="auto"/>
          <w:sz w:val="18"/>
          <w:szCs w:val="18"/>
        </w:rPr>
        <w:t>(-</w:t>
      </w:r>
      <w:proofErr w:type="spellStart"/>
      <w:r w:rsidR="00A5704D">
        <w:rPr>
          <w:rFonts w:asciiTheme="minorHAnsi" w:hAnsiTheme="minorHAnsi" w:cs="Verdana"/>
          <w:color w:val="auto"/>
          <w:sz w:val="18"/>
          <w:szCs w:val="18"/>
        </w:rPr>
        <w:t>t</w:t>
      </w:r>
      <w:r w:rsidRPr="00D97AAD">
        <w:rPr>
          <w:rFonts w:asciiTheme="minorHAnsi" w:hAnsiTheme="minorHAnsi" w:cs="Verdana"/>
          <w:color w:val="auto"/>
          <w:sz w:val="18"/>
          <w:szCs w:val="18"/>
        </w:rPr>
        <w:t>ów</w:t>
      </w:r>
      <w:proofErr w:type="spellEnd"/>
      <w:r w:rsidRPr="00D97AAD">
        <w:rPr>
          <w:rFonts w:asciiTheme="minorHAnsi" w:hAnsiTheme="minorHAnsi" w:cs="Verdana"/>
          <w:color w:val="auto"/>
          <w:sz w:val="18"/>
          <w:szCs w:val="18"/>
        </w:rPr>
        <w:t>);</w:t>
      </w:r>
    </w:p>
    <w:p w:rsidR="00ED1D2C" w:rsidRPr="00D97AAD" w:rsidRDefault="00ED1D2C" w:rsidP="005B617E">
      <w:pPr>
        <w:widowControl w:val="0"/>
        <w:tabs>
          <w:tab w:val="left" w:pos="284"/>
        </w:tabs>
        <w:autoSpaceDE w:val="0"/>
        <w:autoSpaceDN w:val="0"/>
        <w:adjustRightInd w:val="0"/>
        <w:spacing w:line="360" w:lineRule="auto"/>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 xml:space="preserve">2)   pobieranie świadczeń pieniężnych będzie się odbywać wyłącznie w ramach prowadzonej odpłatnej działalności pożytku publicznego*; </w:t>
      </w:r>
    </w:p>
    <w:p w:rsidR="00ED1D2C" w:rsidRPr="00D97AAD" w:rsidRDefault="00ED1D2C" w:rsidP="005B617E">
      <w:pPr>
        <w:widowControl w:val="0"/>
        <w:tabs>
          <w:tab w:val="left" w:pos="284"/>
        </w:tabs>
        <w:autoSpaceDE w:val="0"/>
        <w:autoSpaceDN w:val="0"/>
        <w:adjustRightInd w:val="0"/>
        <w:spacing w:line="360" w:lineRule="auto"/>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3)</w:t>
      </w:r>
      <w:r w:rsidRPr="00D97AAD">
        <w:rPr>
          <w:rFonts w:asciiTheme="minorHAnsi" w:hAnsiTheme="minorHAnsi" w:cs="Verdana"/>
          <w:color w:val="auto"/>
          <w:sz w:val="18"/>
          <w:szCs w:val="18"/>
        </w:rPr>
        <w:tab/>
        <w:t>oferent*</w:t>
      </w:r>
      <w:r w:rsidR="00AC55C7">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sidR="00AC55C7">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sidR="00D64BC6">
        <w:rPr>
          <w:rFonts w:asciiTheme="minorHAnsi" w:hAnsiTheme="minorHAnsi" w:cs="Verdana"/>
          <w:color w:val="auto"/>
          <w:sz w:val="18"/>
          <w:szCs w:val="18"/>
        </w:rPr>
        <w:t>ący niniejszą ofertę nie zalega(-ją)*</w:t>
      </w:r>
      <w:r w:rsidR="00C81752">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sidR="00C81752">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zobowiązań podatkowych;</w:t>
      </w:r>
    </w:p>
    <w:p w:rsidR="00ED1D2C" w:rsidRPr="00D97AAD" w:rsidRDefault="00ED1D2C" w:rsidP="005B617E">
      <w:pPr>
        <w:widowControl w:val="0"/>
        <w:tabs>
          <w:tab w:val="left" w:pos="284"/>
        </w:tabs>
        <w:autoSpaceDE w:val="0"/>
        <w:autoSpaceDN w:val="0"/>
        <w:adjustRightInd w:val="0"/>
        <w:spacing w:line="360" w:lineRule="auto"/>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4) oferent*</w:t>
      </w:r>
      <w:r w:rsidR="00AC55C7">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sidR="00AC55C7">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sidR="00D64BC6">
        <w:rPr>
          <w:rFonts w:asciiTheme="minorHAnsi" w:hAnsiTheme="minorHAnsi" w:cs="Verdana"/>
          <w:color w:val="auto"/>
          <w:sz w:val="18"/>
          <w:szCs w:val="18"/>
        </w:rPr>
        <w:t>ący niniejszą ofertę nie zalega(-ją)*</w:t>
      </w:r>
      <w:r w:rsidR="00C81752">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sidR="00C81752">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składek na ubezpieczenia społeczne;</w:t>
      </w:r>
    </w:p>
    <w:p w:rsidR="00ED1D2C" w:rsidRPr="00D97AAD" w:rsidRDefault="00ED1D2C" w:rsidP="005B617E">
      <w:pPr>
        <w:widowControl w:val="0"/>
        <w:tabs>
          <w:tab w:val="left" w:pos="284"/>
        </w:tabs>
        <w:autoSpaceDE w:val="0"/>
        <w:autoSpaceDN w:val="0"/>
        <w:adjustRightInd w:val="0"/>
        <w:spacing w:line="360" w:lineRule="auto"/>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5)</w:t>
      </w:r>
      <w:r w:rsidRPr="00D97AAD">
        <w:rPr>
          <w:rFonts w:asciiTheme="minorHAnsi" w:hAnsiTheme="minorHAnsi" w:cs="Verdana"/>
          <w:color w:val="auto"/>
          <w:sz w:val="18"/>
          <w:szCs w:val="18"/>
        </w:rPr>
        <w:tab/>
        <w:t>dane zawarte w części I</w:t>
      </w:r>
      <w:r w:rsidR="006E65A5" w:rsidRPr="00D97AAD">
        <w:rPr>
          <w:rFonts w:asciiTheme="minorHAnsi" w:hAnsiTheme="minorHAnsi" w:cs="Verdana"/>
          <w:color w:val="auto"/>
          <w:sz w:val="18"/>
          <w:szCs w:val="18"/>
        </w:rPr>
        <w:t>I</w:t>
      </w:r>
      <w:r w:rsidRPr="00D97AAD">
        <w:rPr>
          <w:rFonts w:asciiTheme="minorHAnsi" w:hAnsiTheme="minorHAnsi" w:cs="Verdana"/>
          <w:color w:val="auto"/>
          <w:sz w:val="18"/>
          <w:szCs w:val="18"/>
        </w:rPr>
        <w:t xml:space="preserve"> niniejszej oferty są zgodne z Krajowym Rejestrem Sądowym*</w:t>
      </w:r>
      <w:r w:rsidR="00AC55C7">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sidR="00AC55C7">
        <w:rPr>
          <w:rFonts w:asciiTheme="minorHAnsi" w:hAnsiTheme="minorHAnsi" w:cs="Verdana"/>
          <w:color w:val="auto"/>
          <w:sz w:val="18"/>
          <w:szCs w:val="18"/>
        </w:rPr>
        <w:t xml:space="preserve"> </w:t>
      </w:r>
      <w:r w:rsidRPr="00D97AAD">
        <w:rPr>
          <w:rFonts w:asciiTheme="minorHAnsi" w:hAnsiTheme="minorHAnsi" w:cs="Verdana"/>
          <w:color w:val="auto"/>
          <w:sz w:val="18"/>
          <w:szCs w:val="18"/>
        </w:rPr>
        <w:t>właściwą ewidencją*;</w:t>
      </w:r>
    </w:p>
    <w:p w:rsidR="00ED1D2C" w:rsidRPr="00D97AAD" w:rsidRDefault="00ED1D2C" w:rsidP="005B617E">
      <w:pPr>
        <w:widowControl w:val="0"/>
        <w:tabs>
          <w:tab w:val="left" w:pos="284"/>
        </w:tabs>
        <w:autoSpaceDE w:val="0"/>
        <w:autoSpaceDN w:val="0"/>
        <w:adjustRightInd w:val="0"/>
        <w:spacing w:line="360" w:lineRule="auto"/>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6)</w:t>
      </w:r>
      <w:r w:rsidRPr="00D97AAD">
        <w:rPr>
          <w:rFonts w:asciiTheme="minorHAnsi" w:hAnsiTheme="minorHAnsi" w:cs="Verdana"/>
          <w:color w:val="auto"/>
          <w:sz w:val="18"/>
          <w:szCs w:val="18"/>
        </w:rPr>
        <w:tab/>
        <w:t xml:space="preserve">wszystkie </w:t>
      </w:r>
      <w:r w:rsidR="00C65320" w:rsidRPr="00D97AAD">
        <w:rPr>
          <w:rFonts w:asciiTheme="minorHAnsi" w:hAnsiTheme="minorHAnsi" w:cs="Verdana"/>
          <w:color w:val="auto"/>
          <w:sz w:val="18"/>
          <w:szCs w:val="18"/>
        </w:rPr>
        <w:t xml:space="preserve">informacje </w:t>
      </w:r>
      <w:r w:rsidRPr="00D97AAD">
        <w:rPr>
          <w:rFonts w:asciiTheme="minorHAnsi" w:hAnsiTheme="minorHAnsi" w:cs="Verdana"/>
          <w:color w:val="auto"/>
          <w:sz w:val="18"/>
          <w:szCs w:val="18"/>
        </w:rPr>
        <w:t xml:space="preserve">podane w ofercie oraz załącznikach są zgodne z aktualnym stanem prawnym </w:t>
      </w:r>
      <w:r w:rsidRPr="00D97AAD">
        <w:rPr>
          <w:rFonts w:asciiTheme="minorHAnsi" w:hAnsiTheme="minorHAnsi" w:cs="Verdana"/>
          <w:color w:val="auto"/>
          <w:sz w:val="18"/>
          <w:szCs w:val="18"/>
        </w:rPr>
        <w:br/>
        <w:t>i faktycznym;</w:t>
      </w:r>
    </w:p>
    <w:p w:rsidR="00ED1D2C" w:rsidRDefault="00ED1D2C" w:rsidP="005B617E">
      <w:pPr>
        <w:widowControl w:val="0"/>
        <w:autoSpaceDE w:val="0"/>
        <w:autoSpaceDN w:val="0"/>
        <w:adjustRightInd w:val="0"/>
        <w:spacing w:line="360" w:lineRule="auto"/>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7)</w:t>
      </w:r>
      <w:r w:rsidR="00F56D0C">
        <w:rPr>
          <w:rFonts w:asciiTheme="minorHAnsi" w:hAnsiTheme="minorHAnsi" w:cs="Verdana"/>
          <w:color w:val="auto"/>
          <w:sz w:val="18"/>
          <w:szCs w:val="18"/>
        </w:rPr>
        <w:tab/>
      </w:r>
      <w:r w:rsidRPr="00D97AAD">
        <w:rPr>
          <w:rFonts w:asciiTheme="minorHAnsi" w:hAnsiTheme="minorHAnsi" w:cs="Verdana"/>
          <w:color w:val="auto"/>
          <w:sz w:val="18"/>
          <w:szCs w:val="18"/>
        </w:rPr>
        <w:t xml:space="preserve">w zakresie związanym z otwartym konkursem ofert, w tym z gromadzeniem, przetwarzaniem </w:t>
      </w:r>
      <w:r w:rsidRPr="00D97AAD">
        <w:rPr>
          <w:rFonts w:asciiTheme="minorHAnsi" w:hAnsiTheme="minorHAnsi" w:cs="Verdana"/>
          <w:color w:val="auto"/>
          <w:sz w:val="18"/>
          <w:szCs w:val="18"/>
        </w:rPr>
        <w:br/>
        <w:t>i przekazywaniem danych osobowych, a także wprowadzaniem ich do systemów informatycznych, osoby, których</w:t>
      </w:r>
      <w:r w:rsidR="00C65320" w:rsidRPr="00C65320">
        <w:rPr>
          <w:rFonts w:asciiTheme="minorHAnsi" w:hAnsiTheme="minorHAnsi" w:cs="Verdana"/>
          <w:color w:val="auto"/>
          <w:sz w:val="18"/>
          <w:szCs w:val="18"/>
        </w:rPr>
        <w:t xml:space="preserve"> </w:t>
      </w:r>
      <w:r w:rsidR="00C65320" w:rsidRPr="00D97AAD">
        <w:rPr>
          <w:rFonts w:asciiTheme="minorHAnsi" w:hAnsiTheme="minorHAnsi" w:cs="Verdana"/>
          <w:color w:val="auto"/>
          <w:sz w:val="18"/>
          <w:szCs w:val="18"/>
        </w:rPr>
        <w:t>dotyczą</w:t>
      </w:r>
      <w:r w:rsidRPr="00D97AAD">
        <w:rPr>
          <w:rFonts w:asciiTheme="minorHAnsi" w:hAnsiTheme="minorHAnsi" w:cs="Verdana"/>
          <w:color w:val="auto"/>
          <w:sz w:val="18"/>
          <w:szCs w:val="18"/>
        </w:rPr>
        <w:t xml:space="preserve"> te dane, złożyły stosowne oświadczenia zgodnie z ustawą z dnia 29 sierpnia 1997 r. </w:t>
      </w:r>
      <w:r w:rsidRPr="00D97AAD">
        <w:rPr>
          <w:rFonts w:asciiTheme="minorHAnsi" w:hAnsiTheme="minorHAnsi" w:cs="Verdana"/>
          <w:color w:val="auto"/>
          <w:sz w:val="18"/>
          <w:szCs w:val="18"/>
        </w:rPr>
        <w:br/>
        <w:t>o ochronie danych osobowych (Dz. U. z 201</w:t>
      </w:r>
      <w:r w:rsidR="00E40496">
        <w:rPr>
          <w:rFonts w:asciiTheme="minorHAnsi" w:hAnsiTheme="minorHAnsi" w:cs="Verdana"/>
          <w:color w:val="auto"/>
          <w:sz w:val="18"/>
          <w:szCs w:val="18"/>
        </w:rPr>
        <w:t>6</w:t>
      </w:r>
      <w:r w:rsidRPr="00D97AAD">
        <w:rPr>
          <w:rFonts w:asciiTheme="minorHAnsi" w:hAnsiTheme="minorHAnsi" w:cs="Verdana"/>
          <w:color w:val="auto"/>
          <w:sz w:val="18"/>
          <w:szCs w:val="18"/>
        </w:rPr>
        <w:t xml:space="preserve"> r. poz. </w:t>
      </w:r>
      <w:r w:rsidR="00E40496">
        <w:rPr>
          <w:rFonts w:asciiTheme="minorHAnsi" w:hAnsiTheme="minorHAnsi" w:cs="Verdana"/>
          <w:color w:val="auto"/>
          <w:sz w:val="18"/>
          <w:szCs w:val="18"/>
        </w:rPr>
        <w:t>922</w:t>
      </w:r>
      <w:r w:rsidRPr="00D97AAD">
        <w:rPr>
          <w:rFonts w:asciiTheme="minorHAnsi" w:hAnsiTheme="minorHAnsi" w:cs="Verdana"/>
          <w:color w:val="auto"/>
          <w:sz w:val="18"/>
          <w:szCs w:val="18"/>
        </w:rPr>
        <w:t>)</w:t>
      </w:r>
      <w:r w:rsidR="005B617E">
        <w:rPr>
          <w:rFonts w:asciiTheme="minorHAnsi" w:hAnsiTheme="minorHAnsi" w:cs="Verdana"/>
          <w:color w:val="auto"/>
          <w:sz w:val="18"/>
          <w:szCs w:val="18"/>
        </w:rPr>
        <w:t>;</w:t>
      </w:r>
    </w:p>
    <w:p w:rsidR="005B617E" w:rsidRPr="000845EE" w:rsidRDefault="005B617E" w:rsidP="005B617E">
      <w:pPr>
        <w:widowControl w:val="0"/>
        <w:autoSpaceDE w:val="0"/>
        <w:autoSpaceDN w:val="0"/>
        <w:adjustRightInd w:val="0"/>
        <w:spacing w:line="360" w:lineRule="auto"/>
        <w:ind w:left="284" w:hanging="284"/>
        <w:jc w:val="both"/>
        <w:rPr>
          <w:rFonts w:asciiTheme="minorHAnsi" w:hAnsiTheme="minorHAnsi" w:cs="Verdana"/>
          <w:color w:val="FF0000"/>
          <w:sz w:val="18"/>
          <w:szCs w:val="18"/>
        </w:rPr>
      </w:pPr>
      <w:r w:rsidRPr="000845EE">
        <w:rPr>
          <w:rFonts w:asciiTheme="minorHAnsi" w:hAnsiTheme="minorHAnsi" w:cs="Verdana"/>
          <w:color w:val="FF0000"/>
          <w:sz w:val="18"/>
          <w:szCs w:val="18"/>
        </w:rPr>
        <w:t>8)   na potrzeby umowy o realizację niniejszego zadania publicznego, posługujemy się rachunkiem bankowym o numerze …………………………………………………………………………………………………………………………, którego jesteśmy jedynymi posiadaczami;</w:t>
      </w:r>
    </w:p>
    <w:p w:rsidR="005B617E" w:rsidRPr="00D97AAD" w:rsidRDefault="005B617E" w:rsidP="005B617E">
      <w:pPr>
        <w:widowControl w:val="0"/>
        <w:autoSpaceDE w:val="0"/>
        <w:autoSpaceDN w:val="0"/>
        <w:adjustRightInd w:val="0"/>
        <w:spacing w:line="360" w:lineRule="auto"/>
        <w:ind w:left="284" w:hanging="284"/>
        <w:jc w:val="both"/>
        <w:rPr>
          <w:rFonts w:asciiTheme="minorHAnsi" w:hAnsiTheme="minorHAnsi" w:cs="Verdana"/>
          <w:color w:val="auto"/>
          <w:sz w:val="18"/>
          <w:szCs w:val="18"/>
        </w:rPr>
      </w:pPr>
      <w:r>
        <w:rPr>
          <w:rFonts w:asciiTheme="minorHAnsi" w:hAnsiTheme="minorHAnsi" w:cs="Verdana"/>
          <w:color w:val="auto"/>
          <w:sz w:val="18"/>
          <w:szCs w:val="18"/>
        </w:rPr>
        <w:t xml:space="preserve">9)   </w:t>
      </w:r>
      <w:r w:rsidR="00872098">
        <w:rPr>
          <w:rFonts w:asciiTheme="minorHAnsi" w:hAnsiTheme="minorHAnsi" w:cs="Verdana"/>
          <w:color w:val="auto"/>
          <w:sz w:val="18"/>
          <w:szCs w:val="18"/>
        </w:rPr>
        <w:t>zapoznaliśmy się ze szczegółowymi warunkami otwartego konkursu ofert na realizację zadań publicznych na rok 2017 na terenie Gminy Zduny.</w:t>
      </w:r>
    </w:p>
    <w:p w:rsidR="003771B1" w:rsidRPr="00D97AAD" w:rsidRDefault="003771B1" w:rsidP="00ED1D2C">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rsidR="005B617E" w:rsidRDefault="005B617E" w:rsidP="00E24FE3">
      <w:pPr>
        <w:widowControl w:val="0"/>
        <w:tabs>
          <w:tab w:val="right" w:pos="9540"/>
        </w:tabs>
        <w:autoSpaceDE w:val="0"/>
        <w:autoSpaceDN w:val="0"/>
        <w:adjustRightInd w:val="0"/>
        <w:rPr>
          <w:rFonts w:asciiTheme="minorHAnsi" w:hAnsiTheme="minorHAnsi" w:cs="Verdana"/>
          <w:color w:val="auto"/>
          <w:sz w:val="20"/>
          <w:szCs w:val="20"/>
        </w:rPr>
      </w:pPr>
    </w:p>
    <w:p w:rsidR="005B617E" w:rsidRDefault="005B617E" w:rsidP="00E24FE3">
      <w:pPr>
        <w:widowControl w:val="0"/>
        <w:tabs>
          <w:tab w:val="right" w:pos="9540"/>
        </w:tabs>
        <w:autoSpaceDE w:val="0"/>
        <w:autoSpaceDN w:val="0"/>
        <w:adjustRightInd w:val="0"/>
        <w:rPr>
          <w:rFonts w:asciiTheme="minorHAnsi" w:hAnsiTheme="minorHAnsi" w:cs="Verdana"/>
          <w:color w:val="auto"/>
          <w:sz w:val="20"/>
          <w:szCs w:val="20"/>
        </w:rPr>
      </w:pPr>
    </w:p>
    <w:p w:rsidR="00E24FE3" w:rsidRPr="00D97AAD" w:rsidRDefault="00E24FE3" w:rsidP="005B617E">
      <w:pPr>
        <w:widowControl w:val="0"/>
        <w:tabs>
          <w:tab w:val="right" w:pos="9540"/>
        </w:tabs>
        <w:autoSpaceDE w:val="0"/>
        <w:autoSpaceDN w:val="0"/>
        <w:adjustRightInd w:val="0"/>
        <w:spacing w:line="480" w:lineRule="auto"/>
        <w:rPr>
          <w:rFonts w:asciiTheme="minorHAnsi" w:hAnsiTheme="minorHAnsi" w:cs="Verdana"/>
          <w:color w:val="auto"/>
          <w:sz w:val="20"/>
          <w:szCs w:val="20"/>
        </w:rPr>
      </w:pPr>
      <w:r w:rsidRPr="00D97AAD">
        <w:rPr>
          <w:rFonts w:asciiTheme="minorHAnsi" w:hAnsiTheme="minorHAnsi" w:cs="Verdana"/>
          <w:color w:val="auto"/>
          <w:sz w:val="20"/>
          <w:szCs w:val="20"/>
        </w:rPr>
        <w:t>.................................................................</w:t>
      </w:r>
    </w:p>
    <w:p w:rsidR="00E24FE3" w:rsidRPr="00D97AAD" w:rsidRDefault="00E24FE3" w:rsidP="005B617E">
      <w:pPr>
        <w:widowControl w:val="0"/>
        <w:tabs>
          <w:tab w:val="right" w:pos="9540"/>
        </w:tabs>
        <w:autoSpaceDE w:val="0"/>
        <w:autoSpaceDN w:val="0"/>
        <w:adjustRightInd w:val="0"/>
        <w:spacing w:line="480" w:lineRule="auto"/>
        <w:rPr>
          <w:rFonts w:asciiTheme="minorHAnsi" w:hAnsiTheme="minorHAnsi" w:cs="Verdana"/>
          <w:color w:val="auto"/>
          <w:sz w:val="20"/>
          <w:szCs w:val="20"/>
        </w:rPr>
      </w:pPr>
      <w:r w:rsidRPr="00D97AAD">
        <w:rPr>
          <w:rFonts w:asciiTheme="minorHAnsi" w:hAnsiTheme="minorHAnsi" w:cs="Verdana"/>
          <w:color w:val="auto"/>
          <w:sz w:val="20"/>
          <w:szCs w:val="20"/>
        </w:rPr>
        <w:t>.................................................................</w:t>
      </w:r>
    </w:p>
    <w:p w:rsidR="00E24FE3" w:rsidRPr="00D97AAD" w:rsidRDefault="00E24FE3" w:rsidP="005B617E">
      <w:pPr>
        <w:widowControl w:val="0"/>
        <w:tabs>
          <w:tab w:val="right" w:pos="9540"/>
        </w:tabs>
        <w:autoSpaceDE w:val="0"/>
        <w:autoSpaceDN w:val="0"/>
        <w:adjustRightInd w:val="0"/>
        <w:spacing w:line="480" w:lineRule="auto"/>
        <w:rPr>
          <w:rFonts w:asciiTheme="minorHAnsi" w:hAnsiTheme="minorHAnsi" w:cs="Verdana"/>
          <w:color w:val="auto"/>
          <w:sz w:val="20"/>
          <w:szCs w:val="20"/>
        </w:rPr>
      </w:pPr>
      <w:r w:rsidRPr="00D97AAD">
        <w:rPr>
          <w:rFonts w:asciiTheme="minorHAnsi" w:hAnsiTheme="minorHAnsi" w:cs="Verdana"/>
          <w:color w:val="auto"/>
          <w:sz w:val="20"/>
          <w:szCs w:val="20"/>
        </w:rPr>
        <w:t>.................................................................</w:t>
      </w:r>
    </w:p>
    <w:p w:rsidR="00E3753A" w:rsidRPr="00F56D0C" w:rsidRDefault="00E24FE3" w:rsidP="00B01A54">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(podpis osoby upoważnionej</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 xml:space="preserve">lub podpisy </w:t>
      </w:r>
    </w:p>
    <w:p w:rsidR="00B01A54" w:rsidRPr="00F56D0C" w:rsidRDefault="00E24FE3" w:rsidP="00B01A54">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osób upoważnionych</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 xml:space="preserve">do składania oświadczeń </w:t>
      </w:r>
    </w:p>
    <w:p w:rsidR="00E24FE3" w:rsidRPr="00D97AAD" w:rsidRDefault="00E24FE3" w:rsidP="00B01A54">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oferent</w:t>
      </w:r>
      <w:r w:rsidR="000E6519" w:rsidRPr="00F56D0C">
        <w:rPr>
          <w:rFonts w:asciiTheme="minorHAnsi" w:hAnsiTheme="minorHAnsi" w:cs="Verdana"/>
          <w:color w:val="auto"/>
          <w:sz w:val="16"/>
          <w:szCs w:val="16"/>
        </w:rPr>
        <w:t>ów</w:t>
      </w:r>
      <w:r w:rsidRPr="00F56D0C">
        <w:rPr>
          <w:rFonts w:asciiTheme="minorHAnsi" w:hAnsiTheme="minorHAnsi" w:cs="Verdana"/>
          <w:color w:val="auto"/>
          <w:sz w:val="16"/>
          <w:szCs w:val="16"/>
        </w:rPr>
        <w:t>)</w:t>
      </w:r>
    </w:p>
    <w:p w:rsidR="00F1519A" w:rsidRPr="000845EE" w:rsidRDefault="00E24FE3" w:rsidP="00462787">
      <w:pPr>
        <w:widowControl w:val="0"/>
        <w:tabs>
          <w:tab w:val="right" w:pos="9540"/>
        </w:tabs>
        <w:autoSpaceDE w:val="0"/>
        <w:autoSpaceDN w:val="0"/>
        <w:adjustRightInd w:val="0"/>
        <w:rPr>
          <w:rFonts w:asciiTheme="minorHAnsi" w:hAnsiTheme="minorHAnsi" w:cs="Verdana"/>
          <w:color w:val="FF0000"/>
          <w:sz w:val="20"/>
          <w:szCs w:val="20"/>
        </w:rPr>
      </w:pPr>
      <w:r w:rsidRPr="00D97AAD">
        <w:rPr>
          <w:rFonts w:asciiTheme="minorHAnsi" w:hAnsiTheme="minorHAnsi" w:cs="Verdana"/>
          <w:color w:val="auto"/>
          <w:sz w:val="20"/>
          <w:szCs w:val="20"/>
        </w:rPr>
        <w:tab/>
      </w:r>
      <w:r w:rsidRPr="000845EE">
        <w:rPr>
          <w:rFonts w:asciiTheme="minorHAnsi" w:hAnsiTheme="minorHAnsi" w:cs="Verdana"/>
          <w:color w:val="FF0000"/>
          <w:sz w:val="20"/>
          <w:szCs w:val="20"/>
        </w:rPr>
        <w:t>Data ........................................................</w:t>
      </w:r>
    </w:p>
    <w:p w:rsidR="005B617E" w:rsidRDefault="005B617E" w:rsidP="00E24FE3">
      <w:pPr>
        <w:widowControl w:val="0"/>
        <w:autoSpaceDE w:val="0"/>
        <w:autoSpaceDN w:val="0"/>
        <w:adjustRightInd w:val="0"/>
        <w:spacing w:before="240"/>
        <w:rPr>
          <w:rFonts w:asciiTheme="minorHAnsi" w:hAnsiTheme="minorHAnsi" w:cs="Verdana"/>
          <w:b/>
          <w:color w:val="auto"/>
          <w:sz w:val="20"/>
          <w:szCs w:val="20"/>
          <w:u w:val="single"/>
        </w:rPr>
      </w:pPr>
    </w:p>
    <w:p w:rsidR="005B617E" w:rsidRDefault="005B617E" w:rsidP="00E24FE3">
      <w:pPr>
        <w:widowControl w:val="0"/>
        <w:autoSpaceDE w:val="0"/>
        <w:autoSpaceDN w:val="0"/>
        <w:adjustRightInd w:val="0"/>
        <w:spacing w:before="240"/>
        <w:rPr>
          <w:rFonts w:asciiTheme="minorHAnsi" w:hAnsiTheme="minorHAnsi" w:cs="Verdana"/>
          <w:b/>
          <w:color w:val="auto"/>
          <w:sz w:val="20"/>
          <w:szCs w:val="20"/>
          <w:u w:val="single"/>
        </w:rPr>
      </w:pPr>
    </w:p>
    <w:p w:rsidR="005B617E" w:rsidRDefault="005B617E" w:rsidP="00E24FE3">
      <w:pPr>
        <w:widowControl w:val="0"/>
        <w:autoSpaceDE w:val="0"/>
        <w:autoSpaceDN w:val="0"/>
        <w:adjustRightInd w:val="0"/>
        <w:spacing w:before="240"/>
        <w:rPr>
          <w:rFonts w:asciiTheme="minorHAnsi" w:hAnsiTheme="minorHAnsi" w:cs="Verdana"/>
          <w:b/>
          <w:color w:val="auto"/>
          <w:sz w:val="20"/>
          <w:szCs w:val="20"/>
          <w:u w:val="single"/>
        </w:rPr>
      </w:pPr>
    </w:p>
    <w:p w:rsidR="005B617E" w:rsidRDefault="005B617E" w:rsidP="00E24FE3">
      <w:pPr>
        <w:widowControl w:val="0"/>
        <w:autoSpaceDE w:val="0"/>
        <w:autoSpaceDN w:val="0"/>
        <w:adjustRightInd w:val="0"/>
        <w:spacing w:before="240"/>
        <w:rPr>
          <w:rFonts w:asciiTheme="minorHAnsi" w:hAnsiTheme="minorHAnsi" w:cs="Verdana"/>
          <w:b/>
          <w:color w:val="auto"/>
          <w:sz w:val="20"/>
          <w:szCs w:val="20"/>
          <w:u w:val="single"/>
        </w:rPr>
      </w:pPr>
    </w:p>
    <w:p w:rsidR="005B617E" w:rsidRDefault="005B617E" w:rsidP="00E24FE3">
      <w:pPr>
        <w:widowControl w:val="0"/>
        <w:autoSpaceDE w:val="0"/>
        <w:autoSpaceDN w:val="0"/>
        <w:adjustRightInd w:val="0"/>
        <w:spacing w:before="240"/>
        <w:rPr>
          <w:rFonts w:asciiTheme="minorHAnsi" w:hAnsiTheme="minorHAnsi" w:cs="Verdana"/>
          <w:b/>
          <w:color w:val="auto"/>
          <w:sz w:val="20"/>
          <w:szCs w:val="20"/>
          <w:u w:val="single"/>
        </w:rPr>
      </w:pPr>
    </w:p>
    <w:p w:rsidR="00BE2E0E" w:rsidRPr="00D97AAD" w:rsidRDefault="00E24FE3" w:rsidP="00E24FE3">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8D1B25" w:rsidRDefault="007634D1" w:rsidP="00DA4103">
      <w:pPr>
        <w:widowControl w:val="0"/>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Kopia umowy lub statutu spółki potwierdzona za zgodność z oryginałem -</w:t>
      </w:r>
      <w:r w:rsidR="007F38AD" w:rsidRPr="00D97AAD">
        <w:rPr>
          <w:rFonts w:asciiTheme="minorHAnsi" w:hAnsiTheme="minorHAnsi" w:cs="Verdana"/>
          <w:color w:val="auto"/>
          <w:sz w:val="20"/>
          <w:szCs w:val="20"/>
        </w:rPr>
        <w:t xml:space="preserve"> </w:t>
      </w:r>
      <w:r w:rsidRPr="00D97AAD">
        <w:rPr>
          <w:rFonts w:asciiTheme="minorHAnsi" w:hAnsiTheme="minorHAnsi" w:cs="Verdana"/>
          <w:color w:val="auto"/>
          <w:sz w:val="20"/>
          <w:szCs w:val="20"/>
        </w:rPr>
        <w:t>w</w:t>
      </w:r>
      <w:r w:rsidR="003A1E30" w:rsidRPr="00D97AAD">
        <w:rPr>
          <w:rFonts w:asciiTheme="minorHAnsi" w:hAnsiTheme="minorHAnsi" w:cs="Verdana"/>
          <w:color w:val="auto"/>
          <w:sz w:val="20"/>
          <w:szCs w:val="20"/>
        </w:rPr>
        <w:t xml:space="preserve"> pr</w:t>
      </w:r>
      <w:r w:rsidR="008D1B25">
        <w:rPr>
          <w:rFonts w:asciiTheme="minorHAnsi" w:hAnsiTheme="minorHAnsi" w:cs="Verdana"/>
          <w:color w:val="auto"/>
          <w:sz w:val="20"/>
          <w:szCs w:val="20"/>
        </w:rPr>
        <w:t>zypadku gdy oferent jest spółką</w:t>
      </w:r>
    </w:p>
    <w:p w:rsidR="008D1B25" w:rsidRDefault="003A1E30" w:rsidP="00DA4103">
      <w:pPr>
        <w:widowControl w:val="0"/>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 xml:space="preserve">prawa handlowego, o której mowa w art. 3 ust. 3 pkt 4 ustawy z dnia 24 kwietnia 2003 r. o działalności pożytku </w:t>
      </w:r>
    </w:p>
    <w:p w:rsidR="00F56D0C" w:rsidRDefault="003A1E30" w:rsidP="00DA4103">
      <w:pPr>
        <w:widowControl w:val="0"/>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publicznego i o wolontariacie</w:t>
      </w:r>
      <w:r w:rsidR="007634D1" w:rsidRPr="00D97AAD">
        <w:rPr>
          <w:rFonts w:asciiTheme="minorHAnsi" w:hAnsiTheme="minorHAnsi" w:cs="Verdana"/>
          <w:color w:val="auto"/>
          <w:sz w:val="20"/>
          <w:szCs w:val="20"/>
        </w:rPr>
        <w:t>.</w:t>
      </w:r>
      <w:r w:rsidRPr="00D97AAD">
        <w:rPr>
          <w:rFonts w:asciiTheme="minorHAnsi" w:hAnsiTheme="minorHAnsi" w:cs="Verdana"/>
          <w:color w:val="auto"/>
          <w:sz w:val="20"/>
          <w:szCs w:val="20"/>
        </w:rPr>
        <w:t xml:space="preserve"> </w:t>
      </w:r>
    </w:p>
    <w:p w:rsidR="001F3FE7" w:rsidRPr="00AC55C7" w:rsidRDefault="001F3FE7" w:rsidP="00AC55C7">
      <w:pPr>
        <w:rPr>
          <w:rFonts w:asciiTheme="minorHAnsi" w:hAnsiTheme="minorHAnsi" w:cs="Verdana"/>
          <w:color w:val="auto"/>
          <w:sz w:val="20"/>
          <w:szCs w:val="20"/>
        </w:rPr>
      </w:pPr>
    </w:p>
    <w:sectPr w:rsidR="001F3FE7" w:rsidRPr="00AC55C7" w:rsidSect="00772F04">
      <w:endnotePr>
        <w:numFmt w:val="decimal"/>
      </w:endnotePr>
      <w:pgSz w:w="11906" w:h="16838"/>
      <w:pgMar w:top="1077" w:right="1276" w:bottom="1259"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64326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326" w:rsidRDefault="00363326">
      <w:r>
        <w:separator/>
      </w:r>
    </w:p>
  </w:endnote>
  <w:endnote w:type="continuationSeparator" w:id="0">
    <w:p w:rsidR="00363326" w:rsidRDefault="00363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2D" w:rsidRPr="00C96862" w:rsidRDefault="00051408">
    <w:pPr>
      <w:jc w:val="right"/>
      <w:rPr>
        <w:rFonts w:ascii="Calibri" w:hAnsi="Calibri" w:cs="Calibri"/>
        <w:sz w:val="22"/>
      </w:rPr>
    </w:pPr>
    <w:r w:rsidRPr="00C96862">
      <w:rPr>
        <w:rFonts w:ascii="Calibri" w:hAnsi="Calibri" w:cs="Calibri"/>
        <w:sz w:val="22"/>
      </w:rPr>
      <w:fldChar w:fldCharType="begin"/>
    </w:r>
    <w:r w:rsidR="007F612D" w:rsidRPr="00C96862">
      <w:rPr>
        <w:rFonts w:ascii="Calibri" w:hAnsi="Calibri" w:cs="Calibri"/>
        <w:sz w:val="22"/>
      </w:rPr>
      <w:instrText>PAGE</w:instrText>
    </w:r>
    <w:r w:rsidRPr="00C96862">
      <w:rPr>
        <w:rFonts w:ascii="Calibri" w:hAnsi="Calibri" w:cs="Calibri"/>
        <w:sz w:val="22"/>
      </w:rPr>
      <w:fldChar w:fldCharType="separate"/>
    </w:r>
    <w:r w:rsidR="00F704AF">
      <w:rPr>
        <w:rFonts w:ascii="Calibri" w:hAnsi="Calibri" w:cs="Calibri"/>
        <w:noProof/>
        <w:sz w:val="22"/>
      </w:rPr>
      <w:t>8</w:t>
    </w:r>
    <w:r w:rsidRPr="00C96862">
      <w:rPr>
        <w:rFonts w:ascii="Calibri" w:hAnsi="Calibri" w:cs="Calibri"/>
        <w:sz w:val="22"/>
      </w:rPr>
      <w:fldChar w:fldCharType="end"/>
    </w:r>
  </w:p>
  <w:p w:rsidR="007F612D" w:rsidRDefault="007F61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326" w:rsidRDefault="00363326">
      <w:r>
        <w:separator/>
      </w:r>
    </w:p>
  </w:footnote>
  <w:footnote w:type="continuationSeparator" w:id="0">
    <w:p w:rsidR="00363326" w:rsidRDefault="00363326">
      <w:r>
        <w:continuationSeparator/>
      </w:r>
    </w:p>
  </w:footnote>
  <w:footnote w:id="1">
    <w:p w:rsidR="007F612D" w:rsidRPr="005229DE" w:rsidRDefault="007F612D" w:rsidP="00897431">
      <w:pPr>
        <w:pStyle w:val="Tekstprzypisudolnego"/>
        <w:ind w:left="142" w:hanging="142"/>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7F612D" w:rsidRPr="005229DE" w:rsidRDefault="007F612D" w:rsidP="003771B1">
      <w:pPr>
        <w:pStyle w:val="Tekstprzypisudolnego"/>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7F612D" w:rsidRPr="00ED42DF" w:rsidRDefault="007F612D" w:rsidP="00C57111">
      <w:pPr>
        <w:pStyle w:val="Tekstprzypisudolnego"/>
        <w:rPr>
          <w:rFonts w:asciiTheme="minorHAnsi" w:hAnsiTheme="minorHAnsi"/>
        </w:rPr>
      </w:pPr>
      <w:r w:rsidRPr="00ED42DF">
        <w:rPr>
          <w:rStyle w:val="Odwoanieprzypisudolnego"/>
          <w:rFonts w:asciiTheme="minorHAnsi"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7F612D" w:rsidRPr="00C57111" w:rsidRDefault="007F612D" w:rsidP="00C57111">
      <w:pPr>
        <w:pStyle w:val="Tekstprzypisudolnego"/>
        <w:ind w:left="142" w:hanging="142"/>
        <w:jc w:val="both"/>
        <w:rPr>
          <w:rFonts w:asciiTheme="minorHAnsi" w:hAnsiTheme="minorHAnsi"/>
          <w:sz w:val="18"/>
          <w:szCs w:val="18"/>
        </w:rPr>
      </w:pPr>
      <w:r w:rsidRPr="00C57111">
        <w:rPr>
          <w:rStyle w:val="Odwoanieprzypisudolnego"/>
          <w:rFonts w:asciiTheme="minorHAnsi" w:hAnsiTheme="minorHAnsi"/>
        </w:rPr>
        <w:footnoteRef/>
      </w:r>
      <w:r w:rsidRPr="00C57111">
        <w:rPr>
          <w:rStyle w:val="Odwoanieprzypisudolnego"/>
          <w:rFonts w:asciiTheme="minorHAnsi"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7F612D" w:rsidRPr="00FE7076" w:rsidRDefault="007F612D" w:rsidP="0051602B">
      <w:pPr>
        <w:pStyle w:val="Tekstprzypisudolnego"/>
        <w:ind w:left="142" w:hanging="142"/>
        <w:jc w:val="both"/>
        <w:rPr>
          <w:rFonts w:asciiTheme="minorHAnsi" w:hAnsiTheme="minorHAnsi"/>
        </w:rPr>
      </w:pPr>
      <w:r w:rsidRPr="00FE7076">
        <w:rPr>
          <w:rStyle w:val="Odwoanieprzypisudolnego"/>
          <w:rFonts w:asciiTheme="minorHAnsi"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7F612D" w:rsidRPr="006A050D" w:rsidRDefault="007F612D" w:rsidP="0036487C">
      <w:pPr>
        <w:pStyle w:val="Tekstprzypisudolnego"/>
        <w:ind w:left="142" w:hanging="142"/>
        <w:jc w:val="both"/>
        <w:rPr>
          <w:rFonts w:asciiTheme="minorHAnsi" w:hAnsiTheme="minorHAnsi"/>
        </w:rPr>
      </w:pPr>
      <w:r w:rsidRPr="006A050D">
        <w:rPr>
          <w:rStyle w:val="Odwoanieprzypisudolnego"/>
          <w:rFonts w:asciiTheme="minorHAnsi"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7F612D" w:rsidRPr="001250B6" w:rsidRDefault="007F612D" w:rsidP="0036487C">
      <w:pPr>
        <w:pStyle w:val="Tekstprzypisudolnego"/>
        <w:ind w:left="142" w:hanging="142"/>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7F612D" w:rsidRPr="00832632" w:rsidRDefault="007F612D" w:rsidP="0036487C">
      <w:pPr>
        <w:pStyle w:val="Tekstprzypisudolnego"/>
        <w:ind w:left="142" w:hanging="142"/>
        <w:jc w:val="both"/>
        <w:rPr>
          <w:rFonts w:asciiTheme="minorHAnsi" w:hAnsiTheme="minorHAnsi"/>
          <w:sz w:val="18"/>
          <w:szCs w:val="18"/>
        </w:rPr>
      </w:pPr>
      <w:r w:rsidRPr="006A050D">
        <w:rPr>
          <w:rStyle w:val="Odwoanieprzypisudolnego"/>
          <w:rFonts w:asciiTheme="minorHAnsi"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7F612D" w:rsidRDefault="007F612D" w:rsidP="0036487C">
      <w:pPr>
        <w:pStyle w:val="Tekstprzypisudolnego"/>
        <w:ind w:left="284" w:hanging="284"/>
        <w:jc w:val="both"/>
        <w:rPr>
          <w:rFonts w:ascii="Calibri" w:eastAsia="Arial" w:hAnsi="Calibri" w:cs="Calibri"/>
          <w:sz w:val="18"/>
          <w:szCs w:val="18"/>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7F612D" w:rsidRPr="00940912" w:rsidRDefault="007F612D" w:rsidP="0036487C">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7F612D" w:rsidRPr="005229DE" w:rsidRDefault="007F612D" w:rsidP="0036487C">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7F612D" w:rsidRPr="005229DE" w:rsidRDefault="007F612D" w:rsidP="003851FC">
      <w:pPr>
        <w:widowControl w:val="0"/>
        <w:autoSpaceDE w:val="0"/>
        <w:autoSpaceDN w:val="0"/>
        <w:adjustRightInd w:val="0"/>
        <w:ind w:left="142" w:hanging="142"/>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7F612D" w:rsidRPr="00A61C84" w:rsidRDefault="007F612D" w:rsidP="003851F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7F612D" w:rsidRPr="00782E22" w:rsidRDefault="007F612D" w:rsidP="002508BB">
      <w:pPr>
        <w:pStyle w:val="Tekstprzypisudolnego"/>
        <w:ind w:left="284" w:hanging="284"/>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7F612D" w:rsidRPr="006054AB" w:rsidRDefault="007F612D" w:rsidP="002508BB">
      <w:pPr>
        <w:pStyle w:val="Tekstprzypisudolnego"/>
        <w:ind w:left="142" w:hanging="142"/>
        <w:jc w:val="both"/>
        <w:rPr>
          <w:rFonts w:asciiTheme="minorHAnsi" w:hAnsiTheme="minorHAnsi"/>
          <w:sz w:val="18"/>
          <w:szCs w:val="18"/>
        </w:rPr>
      </w:pPr>
      <w:r w:rsidRPr="00782E22">
        <w:rPr>
          <w:rStyle w:val="Odwoanieprzypisudolnego"/>
          <w:rFonts w:asciiTheme="minorHAnsi"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7F612D" w:rsidRPr="00894B28" w:rsidRDefault="007F612D" w:rsidP="006054AB">
      <w:pPr>
        <w:pStyle w:val="Tekstprzypisudolnego"/>
        <w:ind w:left="142" w:hanging="142"/>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7F612D" w:rsidRPr="002508BB" w:rsidRDefault="007F612D" w:rsidP="002508BB">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sidR="00862716">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footnote>
  <w:footnote w:id="17">
    <w:p w:rsidR="007F612D" w:rsidRPr="002508BB" w:rsidRDefault="007F612D" w:rsidP="002508BB">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pkt 2, w stosunku do otrzymanej kwoty dotacji należy </w:t>
      </w:r>
      <w:r>
        <w:rPr>
          <w:rFonts w:asciiTheme="minorHAnsi" w:hAnsiTheme="minorHAnsi"/>
          <w:sz w:val="18"/>
          <w:szCs w:val="18"/>
        </w:rPr>
        <w:t xml:space="preserve"> </w:t>
      </w:r>
      <w:r w:rsidRPr="00D84A18">
        <w:rPr>
          <w:rFonts w:asciiTheme="minorHAnsi" w:hAnsiTheme="minorHAnsi"/>
          <w:sz w:val="18"/>
          <w:szCs w:val="18"/>
        </w:rPr>
        <w:t>podać z dokładnością do dwóch miejsc po przecinku.</w:t>
      </w:r>
    </w:p>
  </w:footnote>
  <w:footnote w:id="18">
    <w:p w:rsidR="007F612D" w:rsidRPr="002508BB" w:rsidRDefault="007F612D" w:rsidP="002508BB">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7F612D" w:rsidRPr="006A050D" w:rsidRDefault="007F612D" w:rsidP="00B01A54">
      <w:pPr>
        <w:pStyle w:val="Tekstprzypisudolnego"/>
        <w:ind w:left="284" w:hanging="284"/>
        <w:jc w:val="both"/>
        <w:rPr>
          <w:rFonts w:asciiTheme="minorHAnsi" w:hAnsiTheme="minorHAnsi"/>
        </w:rPr>
      </w:pPr>
      <w:r w:rsidRPr="00BF0728">
        <w:rPr>
          <w:rStyle w:val="Odwoanieprzypisudolnego"/>
          <w:rFonts w:asciiTheme="minorHAnsi" w:hAnsiTheme="minorHAnsi"/>
        </w:rPr>
        <w:footnoteRef/>
      </w:r>
      <w:r w:rsidRPr="00BF0728">
        <w:rPr>
          <w:rFonts w:asciiTheme="minorHAnsi" w:hAnsiTheme="minorHAnsi"/>
          <w:vertAlign w:val="superscript"/>
        </w:rPr>
        <w:t>)</w:t>
      </w:r>
      <w:r w:rsidRPr="00BF0728">
        <w:rPr>
          <w:rFonts w:asciiTheme="minorHAnsi" w:hAnsiTheme="minorHAnsi"/>
        </w:rPr>
        <w:t xml:space="preserve"> </w:t>
      </w:r>
      <w:r w:rsidRPr="00BF0728">
        <w:rPr>
          <w:rFonts w:asciiTheme="minorHAnsi" w:hAnsiTheme="minorHAnsi"/>
          <w:sz w:val="18"/>
          <w:szCs w:val="18"/>
        </w:rPr>
        <w:t>Pobieranie świadczeń pieniężnych od odbiorców zadania jest realizowane wyłącznie w ramach prowadzonej odpłatnej działalności pożytku publicznego.</w:t>
      </w:r>
      <w:r w:rsidRPr="006A050D">
        <w:rPr>
          <w:rFonts w:asciiTheme="minorHAnsi" w:hAnsiTheme="minorHAnsi"/>
        </w:rPr>
        <w:t xml:space="preserve"> </w:t>
      </w:r>
    </w:p>
  </w:footnote>
  <w:footnote w:id="20">
    <w:p w:rsidR="007F612D" w:rsidRPr="000776D3" w:rsidRDefault="007F612D">
      <w:pPr>
        <w:pStyle w:val="Tekstprzypisudolnego"/>
        <w:rPr>
          <w:rFonts w:asciiTheme="minorHAnsi" w:hAnsiTheme="minorHAnsi"/>
          <w:sz w:val="18"/>
          <w:szCs w:val="18"/>
        </w:rPr>
      </w:pPr>
      <w:r w:rsidRPr="000776D3">
        <w:rPr>
          <w:rStyle w:val="Odwoanieprzypisudolnego"/>
          <w:rFonts w:asciiTheme="minorHAnsi"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C038F"/>
    <w:multiLevelType w:val="hybridMultilevel"/>
    <w:tmpl w:val="BEF09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50715F"/>
    <w:multiLevelType w:val="hybridMultilevel"/>
    <w:tmpl w:val="C378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303065"/>
    <w:multiLevelType w:val="hybridMultilevel"/>
    <w:tmpl w:val="4BA6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2"/>
  </w:num>
  <w:num w:numId="11">
    <w:abstractNumId w:val="26"/>
  </w:num>
  <w:num w:numId="12">
    <w:abstractNumId w:val="21"/>
  </w:num>
  <w:num w:numId="13">
    <w:abstractNumId w:val="24"/>
  </w:num>
  <w:num w:numId="14">
    <w:abstractNumId w:val="27"/>
  </w:num>
  <w:num w:numId="15">
    <w:abstractNumId w:val="0"/>
  </w:num>
  <w:num w:numId="16">
    <w:abstractNumId w:val="17"/>
  </w:num>
  <w:num w:numId="17">
    <w:abstractNumId w:val="19"/>
  </w:num>
  <w:num w:numId="18">
    <w:abstractNumId w:val="10"/>
  </w:num>
  <w:num w:numId="19">
    <w:abstractNumId w:val="23"/>
  </w:num>
  <w:num w:numId="20">
    <w:abstractNumId w:val="30"/>
  </w:num>
  <w:num w:numId="21">
    <w:abstractNumId w:val="28"/>
  </w:num>
  <w:num w:numId="22">
    <w:abstractNumId w:val="1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16"/>
  </w:num>
  <w:num w:numId="28">
    <w:abstractNumId w:val="13"/>
  </w:num>
  <w:num w:numId="29">
    <w:abstractNumId w:val="29"/>
  </w:num>
  <w:num w:numId="30">
    <w:abstractNumId w:val="20"/>
  </w:num>
  <w:num w:numId="31">
    <w:abstractNumId w:val="15"/>
  </w:num>
  <w:num w:numId="32">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numFmt w:val="decimal"/>
    <w:endnote w:id="-1"/>
    <w:endnote w:id="0"/>
  </w:endnotePr>
  <w:compat/>
  <w:rsids>
    <w:rsidRoot w:val="00A77B3E"/>
    <w:rsid w:val="0000194C"/>
    <w:rsid w:val="00001F28"/>
    <w:rsid w:val="00003D77"/>
    <w:rsid w:val="00006D73"/>
    <w:rsid w:val="000105D9"/>
    <w:rsid w:val="00011A30"/>
    <w:rsid w:val="00012056"/>
    <w:rsid w:val="00012358"/>
    <w:rsid w:val="00013560"/>
    <w:rsid w:val="00014F1C"/>
    <w:rsid w:val="0001547F"/>
    <w:rsid w:val="00016A4D"/>
    <w:rsid w:val="00016DC8"/>
    <w:rsid w:val="00021D16"/>
    <w:rsid w:val="00024BEC"/>
    <w:rsid w:val="00025CD2"/>
    <w:rsid w:val="00026640"/>
    <w:rsid w:val="00030323"/>
    <w:rsid w:val="0003518D"/>
    <w:rsid w:val="00041E73"/>
    <w:rsid w:val="000439B1"/>
    <w:rsid w:val="000448D5"/>
    <w:rsid w:val="00044BC3"/>
    <w:rsid w:val="00044D08"/>
    <w:rsid w:val="00046278"/>
    <w:rsid w:val="00046414"/>
    <w:rsid w:val="000465CC"/>
    <w:rsid w:val="00050839"/>
    <w:rsid w:val="0005129B"/>
    <w:rsid w:val="00051408"/>
    <w:rsid w:val="00052E76"/>
    <w:rsid w:val="00053119"/>
    <w:rsid w:val="00054757"/>
    <w:rsid w:val="00057CD8"/>
    <w:rsid w:val="0006093A"/>
    <w:rsid w:val="00060CC0"/>
    <w:rsid w:val="00063A8F"/>
    <w:rsid w:val="0006415E"/>
    <w:rsid w:val="00064AF1"/>
    <w:rsid w:val="0006548E"/>
    <w:rsid w:val="000665FB"/>
    <w:rsid w:val="00073D16"/>
    <w:rsid w:val="000742D2"/>
    <w:rsid w:val="000776D3"/>
    <w:rsid w:val="000822F9"/>
    <w:rsid w:val="000845EE"/>
    <w:rsid w:val="0009107D"/>
    <w:rsid w:val="00093D16"/>
    <w:rsid w:val="00096EC7"/>
    <w:rsid w:val="000A1085"/>
    <w:rsid w:val="000A13D9"/>
    <w:rsid w:val="000A2324"/>
    <w:rsid w:val="000A26DB"/>
    <w:rsid w:val="000A3622"/>
    <w:rsid w:val="000A3F63"/>
    <w:rsid w:val="000A7634"/>
    <w:rsid w:val="000B1191"/>
    <w:rsid w:val="000B1348"/>
    <w:rsid w:val="000B29D4"/>
    <w:rsid w:val="000B2DC5"/>
    <w:rsid w:val="000B3039"/>
    <w:rsid w:val="000B317B"/>
    <w:rsid w:val="000B341B"/>
    <w:rsid w:val="000B504E"/>
    <w:rsid w:val="000B53ED"/>
    <w:rsid w:val="000B5513"/>
    <w:rsid w:val="000B7D64"/>
    <w:rsid w:val="000C3246"/>
    <w:rsid w:val="000C4069"/>
    <w:rsid w:val="000C468D"/>
    <w:rsid w:val="000C4978"/>
    <w:rsid w:val="000C6E1F"/>
    <w:rsid w:val="000C75C5"/>
    <w:rsid w:val="000D0DB6"/>
    <w:rsid w:val="000D17DE"/>
    <w:rsid w:val="000D2A38"/>
    <w:rsid w:val="000D3747"/>
    <w:rsid w:val="000D3B0C"/>
    <w:rsid w:val="000D7844"/>
    <w:rsid w:val="000E0878"/>
    <w:rsid w:val="000E0BA2"/>
    <w:rsid w:val="000E1942"/>
    <w:rsid w:val="000E1E4B"/>
    <w:rsid w:val="000E2A48"/>
    <w:rsid w:val="000E2E24"/>
    <w:rsid w:val="000E62A2"/>
    <w:rsid w:val="000E6519"/>
    <w:rsid w:val="000E7DBE"/>
    <w:rsid w:val="000F1233"/>
    <w:rsid w:val="000F1B9F"/>
    <w:rsid w:val="000F1C73"/>
    <w:rsid w:val="000F2790"/>
    <w:rsid w:val="000F68C3"/>
    <w:rsid w:val="0010028C"/>
    <w:rsid w:val="00100B7A"/>
    <w:rsid w:val="00100E70"/>
    <w:rsid w:val="00101BB9"/>
    <w:rsid w:val="0010254E"/>
    <w:rsid w:val="00103D4F"/>
    <w:rsid w:val="00103E48"/>
    <w:rsid w:val="00103EB1"/>
    <w:rsid w:val="00104FEA"/>
    <w:rsid w:val="001054D4"/>
    <w:rsid w:val="0010615A"/>
    <w:rsid w:val="00106A81"/>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3B35"/>
    <w:rsid w:val="00153DEB"/>
    <w:rsid w:val="0015482E"/>
    <w:rsid w:val="0015497C"/>
    <w:rsid w:val="00154BE3"/>
    <w:rsid w:val="00154C61"/>
    <w:rsid w:val="001619E2"/>
    <w:rsid w:val="00163378"/>
    <w:rsid w:val="001668F1"/>
    <w:rsid w:val="00170485"/>
    <w:rsid w:val="00172347"/>
    <w:rsid w:val="00174BD9"/>
    <w:rsid w:val="001767FF"/>
    <w:rsid w:val="001772EC"/>
    <w:rsid w:val="00177853"/>
    <w:rsid w:val="0018102E"/>
    <w:rsid w:val="001820DA"/>
    <w:rsid w:val="00182645"/>
    <w:rsid w:val="001826FD"/>
    <w:rsid w:val="00182920"/>
    <w:rsid w:val="0018744F"/>
    <w:rsid w:val="00187912"/>
    <w:rsid w:val="001917AD"/>
    <w:rsid w:val="00191F57"/>
    <w:rsid w:val="00192C59"/>
    <w:rsid w:val="00195E51"/>
    <w:rsid w:val="00196B61"/>
    <w:rsid w:val="00196F00"/>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5C7E"/>
    <w:rsid w:val="001C6B2E"/>
    <w:rsid w:val="001C701A"/>
    <w:rsid w:val="001C7DEE"/>
    <w:rsid w:val="001D02BD"/>
    <w:rsid w:val="001D1E8F"/>
    <w:rsid w:val="001D4B8C"/>
    <w:rsid w:val="001D6671"/>
    <w:rsid w:val="001D73EE"/>
    <w:rsid w:val="001E0AB6"/>
    <w:rsid w:val="001E0CAB"/>
    <w:rsid w:val="001E1453"/>
    <w:rsid w:val="001E22DB"/>
    <w:rsid w:val="001E4BCB"/>
    <w:rsid w:val="001E6922"/>
    <w:rsid w:val="001E6E44"/>
    <w:rsid w:val="001E7BE4"/>
    <w:rsid w:val="001F3FE7"/>
    <w:rsid w:val="001F4851"/>
    <w:rsid w:val="00201B50"/>
    <w:rsid w:val="00202A91"/>
    <w:rsid w:val="0020564C"/>
    <w:rsid w:val="00205DE9"/>
    <w:rsid w:val="0020608C"/>
    <w:rsid w:val="00207A62"/>
    <w:rsid w:val="00207E1B"/>
    <w:rsid w:val="002100BD"/>
    <w:rsid w:val="0021102F"/>
    <w:rsid w:val="00211822"/>
    <w:rsid w:val="00211B12"/>
    <w:rsid w:val="00212974"/>
    <w:rsid w:val="00214924"/>
    <w:rsid w:val="00215979"/>
    <w:rsid w:val="00215A8B"/>
    <w:rsid w:val="0021738E"/>
    <w:rsid w:val="0022014C"/>
    <w:rsid w:val="00220516"/>
    <w:rsid w:val="00222C3A"/>
    <w:rsid w:val="00222EE8"/>
    <w:rsid w:val="002231D6"/>
    <w:rsid w:val="0022383D"/>
    <w:rsid w:val="0022733D"/>
    <w:rsid w:val="00227E68"/>
    <w:rsid w:val="002322CC"/>
    <w:rsid w:val="00233AFA"/>
    <w:rsid w:val="00236C14"/>
    <w:rsid w:val="00237EAE"/>
    <w:rsid w:val="00243464"/>
    <w:rsid w:val="00244CA0"/>
    <w:rsid w:val="00246C82"/>
    <w:rsid w:val="0024706D"/>
    <w:rsid w:val="002506F4"/>
    <w:rsid w:val="002508BB"/>
    <w:rsid w:val="00250BA7"/>
    <w:rsid w:val="00251981"/>
    <w:rsid w:val="00253E5E"/>
    <w:rsid w:val="00254EFA"/>
    <w:rsid w:val="00255BC9"/>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44DF"/>
    <w:rsid w:val="002961AA"/>
    <w:rsid w:val="00297CBA"/>
    <w:rsid w:val="002A1138"/>
    <w:rsid w:val="002A3B30"/>
    <w:rsid w:val="002A5373"/>
    <w:rsid w:val="002A69CE"/>
    <w:rsid w:val="002A751B"/>
    <w:rsid w:val="002A7FEA"/>
    <w:rsid w:val="002B180F"/>
    <w:rsid w:val="002B29D6"/>
    <w:rsid w:val="002B2E3C"/>
    <w:rsid w:val="002B4850"/>
    <w:rsid w:val="002B692D"/>
    <w:rsid w:val="002D02E5"/>
    <w:rsid w:val="002D0F32"/>
    <w:rsid w:val="002D1F66"/>
    <w:rsid w:val="002D2536"/>
    <w:rsid w:val="002D42D7"/>
    <w:rsid w:val="002D45C0"/>
    <w:rsid w:val="002D5AE3"/>
    <w:rsid w:val="002D7CB4"/>
    <w:rsid w:val="002E0B9D"/>
    <w:rsid w:val="002E0F9D"/>
    <w:rsid w:val="002E1DD7"/>
    <w:rsid w:val="002E5406"/>
    <w:rsid w:val="002E66DD"/>
    <w:rsid w:val="002E7DBB"/>
    <w:rsid w:val="002F0DF2"/>
    <w:rsid w:val="002F42F9"/>
    <w:rsid w:val="002F4AE8"/>
    <w:rsid w:val="002F592E"/>
    <w:rsid w:val="002F5FFB"/>
    <w:rsid w:val="00300DF3"/>
    <w:rsid w:val="00302384"/>
    <w:rsid w:val="00302C17"/>
    <w:rsid w:val="00302DB4"/>
    <w:rsid w:val="00303D19"/>
    <w:rsid w:val="003059D0"/>
    <w:rsid w:val="00306FEA"/>
    <w:rsid w:val="00307C55"/>
    <w:rsid w:val="00311454"/>
    <w:rsid w:val="003115F9"/>
    <w:rsid w:val="00311803"/>
    <w:rsid w:val="00311B62"/>
    <w:rsid w:val="00312E01"/>
    <w:rsid w:val="0031613A"/>
    <w:rsid w:val="00321D06"/>
    <w:rsid w:val="003232DD"/>
    <w:rsid w:val="00324BE9"/>
    <w:rsid w:val="003262EA"/>
    <w:rsid w:val="0032687E"/>
    <w:rsid w:val="0032741A"/>
    <w:rsid w:val="00327B1A"/>
    <w:rsid w:val="00327C70"/>
    <w:rsid w:val="0033182C"/>
    <w:rsid w:val="00334D59"/>
    <w:rsid w:val="00335A76"/>
    <w:rsid w:val="00335D7B"/>
    <w:rsid w:val="003362FF"/>
    <w:rsid w:val="0034002E"/>
    <w:rsid w:val="003409A0"/>
    <w:rsid w:val="003412CE"/>
    <w:rsid w:val="00352105"/>
    <w:rsid w:val="00353AA1"/>
    <w:rsid w:val="003548DC"/>
    <w:rsid w:val="00357BB2"/>
    <w:rsid w:val="00363326"/>
    <w:rsid w:val="0036487C"/>
    <w:rsid w:val="003700DF"/>
    <w:rsid w:val="00371CA8"/>
    <w:rsid w:val="00373290"/>
    <w:rsid w:val="003733DF"/>
    <w:rsid w:val="00373648"/>
    <w:rsid w:val="003771B1"/>
    <w:rsid w:val="00377A7E"/>
    <w:rsid w:val="00382E84"/>
    <w:rsid w:val="0038338C"/>
    <w:rsid w:val="003851FC"/>
    <w:rsid w:val="0039141A"/>
    <w:rsid w:val="003930CB"/>
    <w:rsid w:val="00394285"/>
    <w:rsid w:val="00395BC6"/>
    <w:rsid w:val="00397DA6"/>
    <w:rsid w:val="003A0D7E"/>
    <w:rsid w:val="003A0F6C"/>
    <w:rsid w:val="003A1DD1"/>
    <w:rsid w:val="003A1E30"/>
    <w:rsid w:val="003A26E7"/>
    <w:rsid w:val="003A2A80"/>
    <w:rsid w:val="003A454F"/>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7133"/>
    <w:rsid w:val="003D77A6"/>
    <w:rsid w:val="003E2583"/>
    <w:rsid w:val="003E2C58"/>
    <w:rsid w:val="003E2C62"/>
    <w:rsid w:val="003E5D0E"/>
    <w:rsid w:val="003E6FD4"/>
    <w:rsid w:val="003E7565"/>
    <w:rsid w:val="003E7E9F"/>
    <w:rsid w:val="003F017E"/>
    <w:rsid w:val="003F23F4"/>
    <w:rsid w:val="003F2453"/>
    <w:rsid w:val="003F3562"/>
    <w:rsid w:val="003F4811"/>
    <w:rsid w:val="00400035"/>
    <w:rsid w:val="00403C13"/>
    <w:rsid w:val="00404195"/>
    <w:rsid w:val="00404D27"/>
    <w:rsid w:val="00405EAB"/>
    <w:rsid w:val="00413F7F"/>
    <w:rsid w:val="004162A3"/>
    <w:rsid w:val="004172CC"/>
    <w:rsid w:val="00421829"/>
    <w:rsid w:val="0042187E"/>
    <w:rsid w:val="00422262"/>
    <w:rsid w:val="0042237E"/>
    <w:rsid w:val="004232F1"/>
    <w:rsid w:val="004236EA"/>
    <w:rsid w:val="00423846"/>
    <w:rsid w:val="00424817"/>
    <w:rsid w:val="004276D6"/>
    <w:rsid w:val="00427718"/>
    <w:rsid w:val="00427FE7"/>
    <w:rsid w:val="004310C4"/>
    <w:rsid w:val="00433542"/>
    <w:rsid w:val="0043450A"/>
    <w:rsid w:val="0043603E"/>
    <w:rsid w:val="00436286"/>
    <w:rsid w:val="00437395"/>
    <w:rsid w:val="00441CA1"/>
    <w:rsid w:val="00444532"/>
    <w:rsid w:val="00447A14"/>
    <w:rsid w:val="004511F3"/>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935"/>
    <w:rsid w:val="00475574"/>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5F3"/>
    <w:rsid w:val="0049587F"/>
    <w:rsid w:val="00495B74"/>
    <w:rsid w:val="0049675A"/>
    <w:rsid w:val="00497769"/>
    <w:rsid w:val="004A2250"/>
    <w:rsid w:val="004A251D"/>
    <w:rsid w:val="004A5D98"/>
    <w:rsid w:val="004A618B"/>
    <w:rsid w:val="004B069F"/>
    <w:rsid w:val="004B145A"/>
    <w:rsid w:val="004B1632"/>
    <w:rsid w:val="004B16AB"/>
    <w:rsid w:val="004B3548"/>
    <w:rsid w:val="004B78C9"/>
    <w:rsid w:val="004C1C24"/>
    <w:rsid w:val="004C4118"/>
    <w:rsid w:val="004C45FD"/>
    <w:rsid w:val="004C524B"/>
    <w:rsid w:val="004C54A5"/>
    <w:rsid w:val="004C5F11"/>
    <w:rsid w:val="004C6999"/>
    <w:rsid w:val="004C7A9D"/>
    <w:rsid w:val="004D511B"/>
    <w:rsid w:val="004D6450"/>
    <w:rsid w:val="004E183E"/>
    <w:rsid w:val="004E1EAE"/>
    <w:rsid w:val="004E2B33"/>
    <w:rsid w:val="004E6C5A"/>
    <w:rsid w:val="004F04D6"/>
    <w:rsid w:val="004F2078"/>
    <w:rsid w:val="004F45EE"/>
    <w:rsid w:val="004F53C7"/>
    <w:rsid w:val="00500A7F"/>
    <w:rsid w:val="00501F5B"/>
    <w:rsid w:val="00503A10"/>
    <w:rsid w:val="00504E32"/>
    <w:rsid w:val="00505766"/>
    <w:rsid w:val="00505FA3"/>
    <w:rsid w:val="00506D12"/>
    <w:rsid w:val="00507AB9"/>
    <w:rsid w:val="0051027F"/>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859"/>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6B7F"/>
    <w:rsid w:val="005915BE"/>
    <w:rsid w:val="00594614"/>
    <w:rsid w:val="00596952"/>
    <w:rsid w:val="005A0CDB"/>
    <w:rsid w:val="005A1F34"/>
    <w:rsid w:val="005A2002"/>
    <w:rsid w:val="005A27DC"/>
    <w:rsid w:val="005A74F1"/>
    <w:rsid w:val="005A7844"/>
    <w:rsid w:val="005B2145"/>
    <w:rsid w:val="005B21A8"/>
    <w:rsid w:val="005B474D"/>
    <w:rsid w:val="005B56F5"/>
    <w:rsid w:val="005B58BB"/>
    <w:rsid w:val="005B617E"/>
    <w:rsid w:val="005B693E"/>
    <w:rsid w:val="005B6EF4"/>
    <w:rsid w:val="005C042B"/>
    <w:rsid w:val="005C1106"/>
    <w:rsid w:val="005C2100"/>
    <w:rsid w:val="005C2912"/>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325D"/>
    <w:rsid w:val="005F32F0"/>
    <w:rsid w:val="005F404D"/>
    <w:rsid w:val="005F5491"/>
    <w:rsid w:val="005F6D39"/>
    <w:rsid w:val="006013D7"/>
    <w:rsid w:val="006038CF"/>
    <w:rsid w:val="006054AB"/>
    <w:rsid w:val="00606316"/>
    <w:rsid w:val="00606CE2"/>
    <w:rsid w:val="00607619"/>
    <w:rsid w:val="006108CE"/>
    <w:rsid w:val="00611FC8"/>
    <w:rsid w:val="00615626"/>
    <w:rsid w:val="00615C40"/>
    <w:rsid w:val="0061631F"/>
    <w:rsid w:val="00624404"/>
    <w:rsid w:val="006247EE"/>
    <w:rsid w:val="00624F08"/>
    <w:rsid w:val="00632FED"/>
    <w:rsid w:val="00634545"/>
    <w:rsid w:val="006347CF"/>
    <w:rsid w:val="00634C76"/>
    <w:rsid w:val="00635264"/>
    <w:rsid w:val="0063554C"/>
    <w:rsid w:val="0063643D"/>
    <w:rsid w:val="0063649E"/>
    <w:rsid w:val="00636A72"/>
    <w:rsid w:val="00640632"/>
    <w:rsid w:val="00643E85"/>
    <w:rsid w:val="0064793B"/>
    <w:rsid w:val="00650A93"/>
    <w:rsid w:val="00653838"/>
    <w:rsid w:val="006546BF"/>
    <w:rsid w:val="00656C78"/>
    <w:rsid w:val="006574F0"/>
    <w:rsid w:val="00660EC1"/>
    <w:rsid w:val="006613AF"/>
    <w:rsid w:val="00663D27"/>
    <w:rsid w:val="00665ECD"/>
    <w:rsid w:val="00666FC8"/>
    <w:rsid w:val="00671645"/>
    <w:rsid w:val="006727A5"/>
    <w:rsid w:val="00676F3D"/>
    <w:rsid w:val="00680FB7"/>
    <w:rsid w:val="00681612"/>
    <w:rsid w:val="00682468"/>
    <w:rsid w:val="00682785"/>
    <w:rsid w:val="006844D4"/>
    <w:rsid w:val="006867CA"/>
    <w:rsid w:val="006904F1"/>
    <w:rsid w:val="00693F96"/>
    <w:rsid w:val="00694DCC"/>
    <w:rsid w:val="00695228"/>
    <w:rsid w:val="006975AD"/>
    <w:rsid w:val="006A00C3"/>
    <w:rsid w:val="006A050D"/>
    <w:rsid w:val="006A0548"/>
    <w:rsid w:val="006A0A85"/>
    <w:rsid w:val="006A406F"/>
    <w:rsid w:val="006A5421"/>
    <w:rsid w:val="006A6D03"/>
    <w:rsid w:val="006A76AA"/>
    <w:rsid w:val="006A7C80"/>
    <w:rsid w:val="006B3931"/>
    <w:rsid w:val="006B3E8D"/>
    <w:rsid w:val="006B44EB"/>
    <w:rsid w:val="006B4857"/>
    <w:rsid w:val="006B59F9"/>
    <w:rsid w:val="006B5F2A"/>
    <w:rsid w:val="006B65E4"/>
    <w:rsid w:val="006B668C"/>
    <w:rsid w:val="006B6B15"/>
    <w:rsid w:val="006B6D82"/>
    <w:rsid w:val="006C0D50"/>
    <w:rsid w:val="006C1DEE"/>
    <w:rsid w:val="006C2F8E"/>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CA1"/>
    <w:rsid w:val="006F199B"/>
    <w:rsid w:val="006F45A4"/>
    <w:rsid w:val="006F4CC1"/>
    <w:rsid w:val="006F64C4"/>
    <w:rsid w:val="006F69F1"/>
    <w:rsid w:val="007005CF"/>
    <w:rsid w:val="00702557"/>
    <w:rsid w:val="00702CCC"/>
    <w:rsid w:val="0070427F"/>
    <w:rsid w:val="007049EB"/>
    <w:rsid w:val="0070799D"/>
    <w:rsid w:val="00710E26"/>
    <w:rsid w:val="00711247"/>
    <w:rsid w:val="00711715"/>
    <w:rsid w:val="00715566"/>
    <w:rsid w:val="00720D5F"/>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47352"/>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2F04"/>
    <w:rsid w:val="00773FA7"/>
    <w:rsid w:val="00774200"/>
    <w:rsid w:val="007802A9"/>
    <w:rsid w:val="00780699"/>
    <w:rsid w:val="0078212F"/>
    <w:rsid w:val="00782E22"/>
    <w:rsid w:val="00782EDD"/>
    <w:rsid w:val="00782FDD"/>
    <w:rsid w:val="00784E73"/>
    <w:rsid w:val="00786862"/>
    <w:rsid w:val="00786887"/>
    <w:rsid w:val="007875C9"/>
    <w:rsid w:val="0078779C"/>
    <w:rsid w:val="00787D35"/>
    <w:rsid w:val="00791DF5"/>
    <w:rsid w:val="007940CB"/>
    <w:rsid w:val="0079534E"/>
    <w:rsid w:val="007957AC"/>
    <w:rsid w:val="00796C07"/>
    <w:rsid w:val="00797024"/>
    <w:rsid w:val="007975F4"/>
    <w:rsid w:val="007A168A"/>
    <w:rsid w:val="007A50E2"/>
    <w:rsid w:val="007A77BE"/>
    <w:rsid w:val="007B140D"/>
    <w:rsid w:val="007B58FC"/>
    <w:rsid w:val="007B7225"/>
    <w:rsid w:val="007B767A"/>
    <w:rsid w:val="007C109E"/>
    <w:rsid w:val="007C295E"/>
    <w:rsid w:val="007C3065"/>
    <w:rsid w:val="007C525E"/>
    <w:rsid w:val="007C68AD"/>
    <w:rsid w:val="007C7C6F"/>
    <w:rsid w:val="007D0586"/>
    <w:rsid w:val="007D0955"/>
    <w:rsid w:val="007D4262"/>
    <w:rsid w:val="007D513C"/>
    <w:rsid w:val="007D5A0C"/>
    <w:rsid w:val="007D5D5D"/>
    <w:rsid w:val="007D6AED"/>
    <w:rsid w:val="007D6C97"/>
    <w:rsid w:val="007D705C"/>
    <w:rsid w:val="007D74C6"/>
    <w:rsid w:val="007E008A"/>
    <w:rsid w:val="007E048D"/>
    <w:rsid w:val="007E04AD"/>
    <w:rsid w:val="007E0667"/>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6845"/>
    <w:rsid w:val="00811A40"/>
    <w:rsid w:val="008123EA"/>
    <w:rsid w:val="00812C4E"/>
    <w:rsid w:val="00814170"/>
    <w:rsid w:val="0081426C"/>
    <w:rsid w:val="00814610"/>
    <w:rsid w:val="00816006"/>
    <w:rsid w:val="0081729F"/>
    <w:rsid w:val="008173D4"/>
    <w:rsid w:val="008178CE"/>
    <w:rsid w:val="0082255D"/>
    <w:rsid w:val="0082340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516FA"/>
    <w:rsid w:val="008532BD"/>
    <w:rsid w:val="008534E6"/>
    <w:rsid w:val="00853D30"/>
    <w:rsid w:val="0085534F"/>
    <w:rsid w:val="008563F5"/>
    <w:rsid w:val="0086065D"/>
    <w:rsid w:val="008623E3"/>
    <w:rsid w:val="00862716"/>
    <w:rsid w:val="00862C23"/>
    <w:rsid w:val="00863112"/>
    <w:rsid w:val="00863B54"/>
    <w:rsid w:val="0086480B"/>
    <w:rsid w:val="00866E30"/>
    <w:rsid w:val="00870A69"/>
    <w:rsid w:val="00871C7F"/>
    <w:rsid w:val="00872098"/>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93"/>
    <w:rsid w:val="0089493C"/>
    <w:rsid w:val="00894B28"/>
    <w:rsid w:val="00895358"/>
    <w:rsid w:val="008955D8"/>
    <w:rsid w:val="00896827"/>
    <w:rsid w:val="00897431"/>
    <w:rsid w:val="008A02CC"/>
    <w:rsid w:val="008A244E"/>
    <w:rsid w:val="008A429B"/>
    <w:rsid w:val="008A55C0"/>
    <w:rsid w:val="008A6464"/>
    <w:rsid w:val="008A6DC0"/>
    <w:rsid w:val="008A72CD"/>
    <w:rsid w:val="008B054A"/>
    <w:rsid w:val="008B0F5B"/>
    <w:rsid w:val="008B213E"/>
    <w:rsid w:val="008C064E"/>
    <w:rsid w:val="008C06C1"/>
    <w:rsid w:val="008C08A5"/>
    <w:rsid w:val="008C0914"/>
    <w:rsid w:val="008C103E"/>
    <w:rsid w:val="008C16EA"/>
    <w:rsid w:val="008C19A1"/>
    <w:rsid w:val="008C3C98"/>
    <w:rsid w:val="008C4741"/>
    <w:rsid w:val="008C57CC"/>
    <w:rsid w:val="008C5EBA"/>
    <w:rsid w:val="008D0396"/>
    <w:rsid w:val="008D0B95"/>
    <w:rsid w:val="008D1B25"/>
    <w:rsid w:val="008D2112"/>
    <w:rsid w:val="008D6A69"/>
    <w:rsid w:val="008D7CE9"/>
    <w:rsid w:val="008E04A7"/>
    <w:rsid w:val="008E0538"/>
    <w:rsid w:val="008E16A0"/>
    <w:rsid w:val="008E17FC"/>
    <w:rsid w:val="008E1D04"/>
    <w:rsid w:val="008E245D"/>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62F"/>
    <w:rsid w:val="00915A8B"/>
    <w:rsid w:val="00917ECF"/>
    <w:rsid w:val="0092047A"/>
    <w:rsid w:val="00920E39"/>
    <w:rsid w:val="00920EAE"/>
    <w:rsid w:val="00921038"/>
    <w:rsid w:val="009217FB"/>
    <w:rsid w:val="00923D53"/>
    <w:rsid w:val="00931099"/>
    <w:rsid w:val="00932EB7"/>
    <w:rsid w:val="009339F9"/>
    <w:rsid w:val="00933A33"/>
    <w:rsid w:val="00934E99"/>
    <w:rsid w:val="0093597F"/>
    <w:rsid w:val="009360A9"/>
    <w:rsid w:val="00937DE4"/>
    <w:rsid w:val="009401E7"/>
    <w:rsid w:val="00940912"/>
    <w:rsid w:val="009409C0"/>
    <w:rsid w:val="00945333"/>
    <w:rsid w:val="00945968"/>
    <w:rsid w:val="009459EC"/>
    <w:rsid w:val="00946896"/>
    <w:rsid w:val="009468DE"/>
    <w:rsid w:val="00946E1D"/>
    <w:rsid w:val="009506D3"/>
    <w:rsid w:val="00951D16"/>
    <w:rsid w:val="0095222A"/>
    <w:rsid w:val="0095223E"/>
    <w:rsid w:val="00953EC1"/>
    <w:rsid w:val="00955608"/>
    <w:rsid w:val="00956704"/>
    <w:rsid w:val="00957829"/>
    <w:rsid w:val="00960DA7"/>
    <w:rsid w:val="0096166C"/>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2981"/>
    <w:rsid w:val="009E449D"/>
    <w:rsid w:val="009E5C95"/>
    <w:rsid w:val="009E720C"/>
    <w:rsid w:val="009E74D6"/>
    <w:rsid w:val="009F12D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33B0C"/>
    <w:rsid w:val="00A34F7B"/>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270B"/>
    <w:rsid w:val="00A733BA"/>
    <w:rsid w:val="00A74802"/>
    <w:rsid w:val="00A76D58"/>
    <w:rsid w:val="00A774D0"/>
    <w:rsid w:val="00A77B3E"/>
    <w:rsid w:val="00A80115"/>
    <w:rsid w:val="00A81596"/>
    <w:rsid w:val="00A82932"/>
    <w:rsid w:val="00A8427B"/>
    <w:rsid w:val="00A84471"/>
    <w:rsid w:val="00A84C13"/>
    <w:rsid w:val="00A855FD"/>
    <w:rsid w:val="00A865E3"/>
    <w:rsid w:val="00A91252"/>
    <w:rsid w:val="00A919BB"/>
    <w:rsid w:val="00A937E4"/>
    <w:rsid w:val="00A94DA5"/>
    <w:rsid w:val="00A97275"/>
    <w:rsid w:val="00AA14A3"/>
    <w:rsid w:val="00AA45B8"/>
    <w:rsid w:val="00AA5044"/>
    <w:rsid w:val="00AA751B"/>
    <w:rsid w:val="00AB0D47"/>
    <w:rsid w:val="00AB1223"/>
    <w:rsid w:val="00AB13C0"/>
    <w:rsid w:val="00AB329C"/>
    <w:rsid w:val="00AB6570"/>
    <w:rsid w:val="00AC1369"/>
    <w:rsid w:val="00AC3408"/>
    <w:rsid w:val="00AC38C8"/>
    <w:rsid w:val="00AC55C7"/>
    <w:rsid w:val="00AC74EC"/>
    <w:rsid w:val="00AD0777"/>
    <w:rsid w:val="00AD40D4"/>
    <w:rsid w:val="00AD4BE2"/>
    <w:rsid w:val="00AD4C5D"/>
    <w:rsid w:val="00AD7548"/>
    <w:rsid w:val="00AE0DE9"/>
    <w:rsid w:val="00AE1070"/>
    <w:rsid w:val="00AE1DD6"/>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4CE2"/>
    <w:rsid w:val="00B165F9"/>
    <w:rsid w:val="00B1742A"/>
    <w:rsid w:val="00B233B2"/>
    <w:rsid w:val="00B24F2D"/>
    <w:rsid w:val="00B26A35"/>
    <w:rsid w:val="00B279C6"/>
    <w:rsid w:val="00B312C5"/>
    <w:rsid w:val="00B34C0D"/>
    <w:rsid w:val="00B353A3"/>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10F4"/>
    <w:rsid w:val="00B71DC0"/>
    <w:rsid w:val="00B71FB9"/>
    <w:rsid w:val="00B75157"/>
    <w:rsid w:val="00B85FBC"/>
    <w:rsid w:val="00B8614B"/>
    <w:rsid w:val="00B93713"/>
    <w:rsid w:val="00B939FF"/>
    <w:rsid w:val="00B94417"/>
    <w:rsid w:val="00B94E1F"/>
    <w:rsid w:val="00B95652"/>
    <w:rsid w:val="00B961C7"/>
    <w:rsid w:val="00BA121E"/>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F9E"/>
    <w:rsid w:val="00BF0728"/>
    <w:rsid w:val="00BF2058"/>
    <w:rsid w:val="00BF223D"/>
    <w:rsid w:val="00BF2399"/>
    <w:rsid w:val="00BF4E3E"/>
    <w:rsid w:val="00C00754"/>
    <w:rsid w:val="00C00B17"/>
    <w:rsid w:val="00C00BCD"/>
    <w:rsid w:val="00C0450D"/>
    <w:rsid w:val="00C04536"/>
    <w:rsid w:val="00C162CA"/>
    <w:rsid w:val="00C17853"/>
    <w:rsid w:val="00C23A13"/>
    <w:rsid w:val="00C24E3C"/>
    <w:rsid w:val="00C254FD"/>
    <w:rsid w:val="00C259A3"/>
    <w:rsid w:val="00C33107"/>
    <w:rsid w:val="00C331A4"/>
    <w:rsid w:val="00C34A87"/>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35D7"/>
    <w:rsid w:val="00C65320"/>
    <w:rsid w:val="00C65779"/>
    <w:rsid w:val="00C65B02"/>
    <w:rsid w:val="00C65C72"/>
    <w:rsid w:val="00C710BE"/>
    <w:rsid w:val="00C710E1"/>
    <w:rsid w:val="00C718F9"/>
    <w:rsid w:val="00C73188"/>
    <w:rsid w:val="00C73839"/>
    <w:rsid w:val="00C73D1D"/>
    <w:rsid w:val="00C766D0"/>
    <w:rsid w:val="00C80B7F"/>
    <w:rsid w:val="00C81752"/>
    <w:rsid w:val="00C8434A"/>
    <w:rsid w:val="00C8466E"/>
    <w:rsid w:val="00C85D73"/>
    <w:rsid w:val="00C90585"/>
    <w:rsid w:val="00C90861"/>
    <w:rsid w:val="00C91888"/>
    <w:rsid w:val="00C91B62"/>
    <w:rsid w:val="00C92277"/>
    <w:rsid w:val="00C92CE0"/>
    <w:rsid w:val="00C92D9F"/>
    <w:rsid w:val="00C961C1"/>
    <w:rsid w:val="00C96862"/>
    <w:rsid w:val="00C97CAB"/>
    <w:rsid w:val="00CA2645"/>
    <w:rsid w:val="00CA4A93"/>
    <w:rsid w:val="00CA4E7A"/>
    <w:rsid w:val="00CA52D4"/>
    <w:rsid w:val="00CA67C1"/>
    <w:rsid w:val="00CB1185"/>
    <w:rsid w:val="00CB2767"/>
    <w:rsid w:val="00CB2A8D"/>
    <w:rsid w:val="00CB48ED"/>
    <w:rsid w:val="00CB518C"/>
    <w:rsid w:val="00CB6C5F"/>
    <w:rsid w:val="00CC2CC8"/>
    <w:rsid w:val="00CC3F3C"/>
    <w:rsid w:val="00CC6412"/>
    <w:rsid w:val="00CC6503"/>
    <w:rsid w:val="00CC7B82"/>
    <w:rsid w:val="00CD4ACE"/>
    <w:rsid w:val="00CD6036"/>
    <w:rsid w:val="00CE0BCE"/>
    <w:rsid w:val="00CE0D15"/>
    <w:rsid w:val="00CE135C"/>
    <w:rsid w:val="00CE1C45"/>
    <w:rsid w:val="00CE2C2F"/>
    <w:rsid w:val="00CE3712"/>
    <w:rsid w:val="00CE4DDB"/>
    <w:rsid w:val="00CE5D1A"/>
    <w:rsid w:val="00CF22DE"/>
    <w:rsid w:val="00CF2BB2"/>
    <w:rsid w:val="00CF3940"/>
    <w:rsid w:val="00CF438E"/>
    <w:rsid w:val="00CF784A"/>
    <w:rsid w:val="00D009F1"/>
    <w:rsid w:val="00D01185"/>
    <w:rsid w:val="00D0197D"/>
    <w:rsid w:val="00D03819"/>
    <w:rsid w:val="00D1080B"/>
    <w:rsid w:val="00D116ED"/>
    <w:rsid w:val="00D12A15"/>
    <w:rsid w:val="00D13ACB"/>
    <w:rsid w:val="00D13E4C"/>
    <w:rsid w:val="00D14797"/>
    <w:rsid w:val="00D15378"/>
    <w:rsid w:val="00D15514"/>
    <w:rsid w:val="00D15A8F"/>
    <w:rsid w:val="00D15AAA"/>
    <w:rsid w:val="00D1695E"/>
    <w:rsid w:val="00D16EDA"/>
    <w:rsid w:val="00D17DF1"/>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4DF7"/>
    <w:rsid w:val="00D556C1"/>
    <w:rsid w:val="00D558CE"/>
    <w:rsid w:val="00D55BC3"/>
    <w:rsid w:val="00D60669"/>
    <w:rsid w:val="00D60C9C"/>
    <w:rsid w:val="00D616FF"/>
    <w:rsid w:val="00D62C14"/>
    <w:rsid w:val="00D64BC6"/>
    <w:rsid w:val="00D65822"/>
    <w:rsid w:val="00D70DA5"/>
    <w:rsid w:val="00D7342D"/>
    <w:rsid w:val="00D753D7"/>
    <w:rsid w:val="00D77DF2"/>
    <w:rsid w:val="00D81EEF"/>
    <w:rsid w:val="00D82951"/>
    <w:rsid w:val="00D87B84"/>
    <w:rsid w:val="00D90882"/>
    <w:rsid w:val="00D910FE"/>
    <w:rsid w:val="00D92905"/>
    <w:rsid w:val="00D92D24"/>
    <w:rsid w:val="00D937F0"/>
    <w:rsid w:val="00D95854"/>
    <w:rsid w:val="00D96809"/>
    <w:rsid w:val="00D96DEA"/>
    <w:rsid w:val="00D97AAD"/>
    <w:rsid w:val="00DA1329"/>
    <w:rsid w:val="00DA4103"/>
    <w:rsid w:val="00DA4B90"/>
    <w:rsid w:val="00DA4DA5"/>
    <w:rsid w:val="00DA536C"/>
    <w:rsid w:val="00DA62A5"/>
    <w:rsid w:val="00DA663E"/>
    <w:rsid w:val="00DA6EBB"/>
    <w:rsid w:val="00DB0A12"/>
    <w:rsid w:val="00DB43A9"/>
    <w:rsid w:val="00DB4FEF"/>
    <w:rsid w:val="00DB5389"/>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742"/>
    <w:rsid w:val="00DE6213"/>
    <w:rsid w:val="00DE7080"/>
    <w:rsid w:val="00DE70F0"/>
    <w:rsid w:val="00DE7C31"/>
    <w:rsid w:val="00DF5A80"/>
    <w:rsid w:val="00E0218A"/>
    <w:rsid w:val="00E02368"/>
    <w:rsid w:val="00E043AF"/>
    <w:rsid w:val="00E05496"/>
    <w:rsid w:val="00E0570C"/>
    <w:rsid w:val="00E05DFA"/>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D65"/>
    <w:rsid w:val="00E43370"/>
    <w:rsid w:val="00E44D03"/>
    <w:rsid w:val="00E45B2A"/>
    <w:rsid w:val="00E47014"/>
    <w:rsid w:val="00E52344"/>
    <w:rsid w:val="00E525D0"/>
    <w:rsid w:val="00E53A2D"/>
    <w:rsid w:val="00E560F9"/>
    <w:rsid w:val="00E5657C"/>
    <w:rsid w:val="00E57D19"/>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41B"/>
    <w:rsid w:val="00E8684C"/>
    <w:rsid w:val="00E86BA4"/>
    <w:rsid w:val="00E87567"/>
    <w:rsid w:val="00E87746"/>
    <w:rsid w:val="00E87AF4"/>
    <w:rsid w:val="00E91817"/>
    <w:rsid w:val="00E9228A"/>
    <w:rsid w:val="00E952FD"/>
    <w:rsid w:val="00EA167F"/>
    <w:rsid w:val="00EA1FB5"/>
    <w:rsid w:val="00EA6B93"/>
    <w:rsid w:val="00EB3FE8"/>
    <w:rsid w:val="00EB772E"/>
    <w:rsid w:val="00EB7AF4"/>
    <w:rsid w:val="00EB7AFB"/>
    <w:rsid w:val="00EC2D9A"/>
    <w:rsid w:val="00EC3FFB"/>
    <w:rsid w:val="00EC5D7F"/>
    <w:rsid w:val="00EC6899"/>
    <w:rsid w:val="00EC77DA"/>
    <w:rsid w:val="00EC78C9"/>
    <w:rsid w:val="00ED07DF"/>
    <w:rsid w:val="00ED1129"/>
    <w:rsid w:val="00ED1325"/>
    <w:rsid w:val="00ED1D2C"/>
    <w:rsid w:val="00ED1ED7"/>
    <w:rsid w:val="00ED2123"/>
    <w:rsid w:val="00ED42DF"/>
    <w:rsid w:val="00ED4359"/>
    <w:rsid w:val="00EF3FD5"/>
    <w:rsid w:val="00EF5B91"/>
    <w:rsid w:val="00EF6381"/>
    <w:rsid w:val="00EF77E0"/>
    <w:rsid w:val="00EF7E0D"/>
    <w:rsid w:val="00F011F7"/>
    <w:rsid w:val="00F02BE4"/>
    <w:rsid w:val="00F02BF8"/>
    <w:rsid w:val="00F040EA"/>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21B06"/>
    <w:rsid w:val="00F250B9"/>
    <w:rsid w:val="00F26C18"/>
    <w:rsid w:val="00F313C7"/>
    <w:rsid w:val="00F336A5"/>
    <w:rsid w:val="00F341FC"/>
    <w:rsid w:val="00F353E3"/>
    <w:rsid w:val="00F36113"/>
    <w:rsid w:val="00F36DAA"/>
    <w:rsid w:val="00F377FB"/>
    <w:rsid w:val="00F409AD"/>
    <w:rsid w:val="00F40A3E"/>
    <w:rsid w:val="00F42059"/>
    <w:rsid w:val="00F47232"/>
    <w:rsid w:val="00F473F7"/>
    <w:rsid w:val="00F4755D"/>
    <w:rsid w:val="00F476DB"/>
    <w:rsid w:val="00F52287"/>
    <w:rsid w:val="00F52F14"/>
    <w:rsid w:val="00F531B1"/>
    <w:rsid w:val="00F539E5"/>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4AF"/>
    <w:rsid w:val="00F7073E"/>
    <w:rsid w:val="00F718DB"/>
    <w:rsid w:val="00F72DB2"/>
    <w:rsid w:val="00F73BAA"/>
    <w:rsid w:val="00F756CE"/>
    <w:rsid w:val="00F75DD5"/>
    <w:rsid w:val="00F76C3D"/>
    <w:rsid w:val="00F770C9"/>
    <w:rsid w:val="00F817C4"/>
    <w:rsid w:val="00F82C7E"/>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5F75"/>
    <w:rsid w:val="00FB6F0D"/>
    <w:rsid w:val="00FB7FB5"/>
    <w:rsid w:val="00FC3116"/>
    <w:rsid w:val="00FC48F2"/>
    <w:rsid w:val="00FC6906"/>
    <w:rsid w:val="00FC702D"/>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4016"/>
    <w:rsid w:val="00FF7B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s>
</file>

<file path=word/webSettings.xml><?xml version="1.0" encoding="utf-8"?>
<w:webSettings xmlns:r="http://schemas.openxmlformats.org/officeDocument/2006/relationships" xmlns:w="http://schemas.openxmlformats.org/wordprocessingml/2006/main">
  <w:divs>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80D9-7295-42A9-9725-AED188B2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2944</Words>
  <Characters>17669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lukaszw</cp:lastModifiedBy>
  <cp:revision>34</cp:revision>
  <cp:lastPrinted>2016-05-31T09:57:00Z</cp:lastPrinted>
  <dcterms:created xsi:type="dcterms:W3CDTF">2017-01-27T13:30:00Z</dcterms:created>
  <dcterms:modified xsi:type="dcterms:W3CDTF">2017-02-01T14:19:00Z</dcterms:modified>
</cp:coreProperties>
</file>